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F06D1" w:rsidRPr="00FD5306" w:rsidRDefault="00D35C56" w:rsidP="001F06D1">
      <w:pPr>
        <w:ind w:left="4109" w:right="4666"/>
        <w:rPr>
          <w:rFonts w:ascii="Arial" w:hAnsi="Arial" w:cs="Arial"/>
        </w:rPr>
      </w:pPr>
      <w:r w:rsidRPr="00FD5306">
        <w:rPr>
          <w:rFonts w:ascii="Arial" w:hAnsi="Arial" w:cs="Arial"/>
          <w:noProof/>
          <w:lang w:eastAsia="ru-RU"/>
        </w:rPr>
        <w:drawing>
          <wp:inline distT="0" distB="0" distL="0" distR="0">
            <wp:extent cx="56197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a:noFill/>
                    </a:ln>
                  </pic:spPr>
                </pic:pic>
              </a:graphicData>
            </a:graphic>
          </wp:inline>
        </w:drawing>
      </w:r>
    </w:p>
    <w:p w:rsidR="001F06D1" w:rsidRPr="00FD5306" w:rsidRDefault="001F06D1" w:rsidP="001F06D1">
      <w:pPr>
        <w:shd w:val="clear" w:color="auto" w:fill="FFFFFF"/>
        <w:spacing w:before="48" w:line="384" w:lineRule="exact"/>
        <w:ind w:left="3062" w:right="1536" w:hanging="1488"/>
        <w:rPr>
          <w:rFonts w:ascii="Arial" w:hAnsi="Arial" w:cs="Arial"/>
          <w:b/>
          <w:sz w:val="32"/>
          <w:szCs w:val="32"/>
        </w:rPr>
      </w:pPr>
      <w:r w:rsidRPr="00FD5306">
        <w:rPr>
          <w:rFonts w:ascii="Arial" w:hAnsi="Arial" w:cs="Arial"/>
          <w:b/>
          <w:sz w:val="32"/>
          <w:szCs w:val="32"/>
        </w:rPr>
        <w:t xml:space="preserve">АДМИНИСТРАЦИЯ ГОРОДА ЛЬГОВА КУРСКОЙ ОБЛАСТИ </w:t>
      </w:r>
    </w:p>
    <w:p w:rsidR="001F06D1" w:rsidRPr="00FD5306" w:rsidRDefault="001F06D1" w:rsidP="001F06D1">
      <w:pPr>
        <w:shd w:val="clear" w:color="auto" w:fill="FFFFFF"/>
        <w:spacing w:before="250"/>
        <w:jc w:val="center"/>
        <w:rPr>
          <w:rFonts w:ascii="Arial" w:hAnsi="Arial" w:cs="Arial"/>
          <w:sz w:val="32"/>
          <w:szCs w:val="32"/>
        </w:rPr>
      </w:pPr>
      <w:r w:rsidRPr="00FD5306">
        <w:rPr>
          <w:rFonts w:ascii="Arial" w:hAnsi="Arial" w:cs="Arial"/>
          <w:b/>
          <w:bCs/>
          <w:spacing w:val="-4"/>
          <w:sz w:val="32"/>
          <w:szCs w:val="32"/>
        </w:rPr>
        <w:t>ПОСТАНОВЛЕНИЕ</w:t>
      </w:r>
    </w:p>
    <w:p w:rsidR="001F06D1" w:rsidRPr="00FD5306" w:rsidRDefault="001F06D1" w:rsidP="001F06D1">
      <w:pPr>
        <w:shd w:val="clear" w:color="auto" w:fill="FFFFFF"/>
        <w:tabs>
          <w:tab w:val="left" w:pos="2650"/>
        </w:tabs>
        <w:spacing w:before="240"/>
        <w:ind w:left="19"/>
        <w:jc w:val="center"/>
        <w:rPr>
          <w:rFonts w:ascii="Arial" w:hAnsi="Arial" w:cs="Arial"/>
          <w:b/>
          <w:spacing w:val="-9"/>
          <w:sz w:val="32"/>
          <w:szCs w:val="32"/>
        </w:rPr>
      </w:pPr>
      <w:r w:rsidRPr="00FD5306">
        <w:rPr>
          <w:rFonts w:ascii="Arial" w:hAnsi="Arial" w:cs="Arial"/>
          <w:b/>
          <w:spacing w:val="-6"/>
          <w:sz w:val="32"/>
          <w:szCs w:val="32"/>
        </w:rPr>
        <w:t xml:space="preserve">от </w:t>
      </w:r>
      <w:r w:rsidR="00074C90">
        <w:rPr>
          <w:rFonts w:ascii="Arial" w:hAnsi="Arial" w:cs="Arial"/>
          <w:b/>
          <w:spacing w:val="-6"/>
          <w:sz w:val="32"/>
          <w:szCs w:val="32"/>
        </w:rPr>
        <w:t>31</w:t>
      </w:r>
      <w:r w:rsidRPr="00FD5306">
        <w:rPr>
          <w:rFonts w:ascii="Arial" w:hAnsi="Arial" w:cs="Arial"/>
          <w:b/>
          <w:spacing w:val="-6"/>
          <w:sz w:val="32"/>
          <w:szCs w:val="32"/>
        </w:rPr>
        <w:t xml:space="preserve"> </w:t>
      </w:r>
      <w:r w:rsidR="00FD5306">
        <w:rPr>
          <w:rFonts w:ascii="Arial" w:hAnsi="Arial" w:cs="Arial"/>
          <w:b/>
          <w:spacing w:val="-6"/>
          <w:sz w:val="32"/>
          <w:szCs w:val="32"/>
        </w:rPr>
        <w:t>янва</w:t>
      </w:r>
      <w:r w:rsidRPr="00FD5306">
        <w:rPr>
          <w:rFonts w:ascii="Arial" w:hAnsi="Arial" w:cs="Arial"/>
          <w:b/>
          <w:spacing w:val="-6"/>
          <w:sz w:val="32"/>
          <w:szCs w:val="32"/>
        </w:rPr>
        <w:t>ря 201</w:t>
      </w:r>
      <w:r w:rsidR="00FD5306">
        <w:rPr>
          <w:rFonts w:ascii="Arial" w:hAnsi="Arial" w:cs="Arial"/>
          <w:b/>
          <w:spacing w:val="-6"/>
          <w:sz w:val="32"/>
          <w:szCs w:val="32"/>
        </w:rPr>
        <w:t>9</w:t>
      </w:r>
      <w:r w:rsidRPr="00FD5306">
        <w:rPr>
          <w:rFonts w:ascii="Arial" w:hAnsi="Arial" w:cs="Arial"/>
          <w:b/>
          <w:spacing w:val="-6"/>
          <w:sz w:val="32"/>
          <w:szCs w:val="32"/>
        </w:rPr>
        <w:t xml:space="preserve"> г. </w:t>
      </w:r>
      <w:r w:rsidRPr="00FD5306">
        <w:rPr>
          <w:rFonts w:ascii="Arial" w:hAnsi="Arial" w:cs="Arial"/>
          <w:b/>
          <w:sz w:val="32"/>
          <w:szCs w:val="32"/>
        </w:rPr>
        <w:t xml:space="preserve"> </w:t>
      </w:r>
      <w:r w:rsidRPr="00FD5306">
        <w:rPr>
          <w:rFonts w:ascii="Arial" w:hAnsi="Arial" w:cs="Arial"/>
          <w:b/>
          <w:spacing w:val="-9"/>
          <w:sz w:val="32"/>
          <w:szCs w:val="32"/>
        </w:rPr>
        <w:t xml:space="preserve">№ </w:t>
      </w:r>
      <w:r w:rsidR="00074C90">
        <w:rPr>
          <w:rFonts w:ascii="Arial" w:hAnsi="Arial" w:cs="Arial"/>
          <w:b/>
          <w:spacing w:val="-9"/>
          <w:sz w:val="32"/>
          <w:szCs w:val="32"/>
        </w:rPr>
        <w:t>167</w:t>
      </w:r>
    </w:p>
    <w:p w:rsidR="001F06D1" w:rsidRPr="00FD5306" w:rsidRDefault="001F06D1" w:rsidP="001F06D1">
      <w:pPr>
        <w:pStyle w:val="ConsPlusTitle"/>
        <w:widowControl/>
        <w:jc w:val="center"/>
        <w:rPr>
          <w:sz w:val="32"/>
          <w:szCs w:val="32"/>
        </w:rPr>
      </w:pPr>
      <w:r w:rsidRPr="00FD5306">
        <w:rPr>
          <w:sz w:val="32"/>
          <w:szCs w:val="32"/>
        </w:rPr>
        <w:t>Об утверждении административного регламента</w:t>
      </w:r>
    </w:p>
    <w:p w:rsidR="001F06D1" w:rsidRPr="00FD5306" w:rsidRDefault="001F06D1" w:rsidP="001F06D1">
      <w:pPr>
        <w:pStyle w:val="ConsPlusTitle"/>
        <w:widowControl/>
        <w:jc w:val="center"/>
        <w:rPr>
          <w:sz w:val="32"/>
          <w:szCs w:val="32"/>
        </w:rPr>
      </w:pPr>
      <w:r w:rsidRPr="00FD5306">
        <w:rPr>
          <w:sz w:val="32"/>
          <w:szCs w:val="32"/>
        </w:rPr>
        <w:t>Администрации города Льгова по</w:t>
      </w:r>
    </w:p>
    <w:p w:rsidR="001F06D1" w:rsidRPr="00FD5306" w:rsidRDefault="001F06D1" w:rsidP="001F06D1">
      <w:pPr>
        <w:pStyle w:val="ConsPlusTitle"/>
        <w:widowControl/>
        <w:jc w:val="center"/>
        <w:rPr>
          <w:sz w:val="32"/>
          <w:szCs w:val="32"/>
        </w:rPr>
      </w:pPr>
      <w:r w:rsidRPr="00FD5306">
        <w:rPr>
          <w:sz w:val="32"/>
          <w:szCs w:val="32"/>
        </w:rPr>
        <w:t>предоставлению муниципальной услуги</w:t>
      </w:r>
    </w:p>
    <w:p w:rsidR="001F06D1" w:rsidRPr="00FD5306" w:rsidRDefault="001F06D1" w:rsidP="001F06D1">
      <w:pPr>
        <w:jc w:val="center"/>
        <w:rPr>
          <w:rFonts w:ascii="Arial" w:hAnsi="Arial" w:cs="Arial"/>
          <w:b/>
          <w:bCs/>
          <w:sz w:val="32"/>
          <w:szCs w:val="32"/>
          <w:lang w:eastAsia="ru-RU"/>
        </w:rPr>
      </w:pPr>
      <w:r w:rsidRPr="00FD5306">
        <w:rPr>
          <w:rFonts w:ascii="Arial" w:hAnsi="Arial" w:cs="Arial"/>
          <w:b/>
          <w:bCs/>
          <w:sz w:val="32"/>
          <w:szCs w:val="32"/>
          <w:lang w:eastAsia="ru-RU"/>
        </w:rPr>
        <w:t>«</w:t>
      </w:r>
      <w:r w:rsidRPr="00FD5306">
        <w:rPr>
          <w:rFonts w:ascii="Arial" w:hAnsi="Arial" w:cs="Arial"/>
          <w:b/>
          <w:sz w:val="32"/>
          <w:szCs w:val="32"/>
        </w:rPr>
        <w:t>Зачисление в образовательное учреждение</w:t>
      </w:r>
      <w:r w:rsidRPr="00FD5306">
        <w:rPr>
          <w:rFonts w:ascii="Arial" w:hAnsi="Arial" w:cs="Arial"/>
          <w:b/>
          <w:bCs/>
          <w:sz w:val="32"/>
          <w:szCs w:val="32"/>
          <w:lang w:eastAsia="ru-RU"/>
        </w:rPr>
        <w:t>»</w:t>
      </w:r>
    </w:p>
    <w:p w:rsidR="001F06D1" w:rsidRPr="00FD5306" w:rsidRDefault="001F06D1" w:rsidP="001F06D1">
      <w:pPr>
        <w:pStyle w:val="ConsPlusTitle"/>
        <w:widowControl/>
        <w:rPr>
          <w:sz w:val="24"/>
          <w:szCs w:val="24"/>
        </w:rPr>
      </w:pP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b/>
        </w:rPr>
      </w:pPr>
      <w:r w:rsidRPr="00FD5306">
        <w:rPr>
          <w:rFonts w:ascii="Arial" w:hAnsi="Arial" w:cs="Arial"/>
        </w:rPr>
        <w:t xml:space="preserve">Во исполнение Федерального закона от 27.07.2010 года №210-ФЗ «Об организации предоставления государственных и муниципальных услуг», в соответствии постановлением Правительства Российской Федерации от 26.03.2016 г. №236 и Концепции развития механизмов предоставления государственных и муниципальных услуг в электронном виде, утвержденной распоряжением Правительства РФ от 25.12.2013 г. №2516-р, Администрация города Льгова Курской области  </w:t>
      </w:r>
      <w:r w:rsidRPr="00FD5306">
        <w:rPr>
          <w:rFonts w:ascii="Arial" w:hAnsi="Arial" w:cs="Arial"/>
          <w:b/>
        </w:rPr>
        <w:t>ПОСТАНОВЛЯЕТ:</w:t>
      </w:r>
    </w:p>
    <w:p w:rsidR="001F06D1" w:rsidRPr="00FD5306" w:rsidRDefault="001F06D1" w:rsidP="001F06D1">
      <w:pPr>
        <w:jc w:val="both"/>
        <w:rPr>
          <w:rFonts w:ascii="Arial" w:hAnsi="Arial" w:cs="Arial"/>
          <w:b/>
        </w:rPr>
      </w:pPr>
    </w:p>
    <w:p w:rsidR="001F06D1" w:rsidRPr="00FD5306" w:rsidRDefault="001F06D1" w:rsidP="001F06D1">
      <w:pPr>
        <w:jc w:val="both"/>
        <w:rPr>
          <w:rFonts w:ascii="Arial" w:hAnsi="Arial" w:cs="Arial"/>
          <w:b/>
          <w:bCs/>
          <w:sz w:val="32"/>
          <w:szCs w:val="32"/>
          <w:lang w:eastAsia="ru-RU"/>
        </w:rPr>
      </w:pPr>
      <w:r w:rsidRPr="00FD5306">
        <w:rPr>
          <w:rFonts w:ascii="Arial" w:hAnsi="Arial" w:cs="Arial"/>
        </w:rPr>
        <w:t xml:space="preserve">1. Утвердить административный регламент Администрации города Льгова по предоставлению муниципальной услуги </w:t>
      </w:r>
      <w:r w:rsidRPr="00FD5306">
        <w:rPr>
          <w:rFonts w:ascii="Arial" w:hAnsi="Arial" w:cs="Arial"/>
          <w:bCs/>
          <w:lang w:eastAsia="ru-RU"/>
        </w:rPr>
        <w:t>«Зачисление в образовательное учреждение»</w:t>
      </w: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bCs/>
        </w:rPr>
      </w:pPr>
      <w:r w:rsidRPr="00FD5306">
        <w:rPr>
          <w:rFonts w:ascii="Arial" w:hAnsi="Arial" w:cs="Arial"/>
        </w:rPr>
        <w:t xml:space="preserve">2. Постановление от </w:t>
      </w:r>
      <w:r w:rsidR="00FD5306">
        <w:rPr>
          <w:rFonts w:ascii="Arial" w:hAnsi="Arial" w:cs="Arial"/>
        </w:rPr>
        <w:t>14</w:t>
      </w:r>
      <w:r w:rsidRPr="00FD5306">
        <w:rPr>
          <w:rFonts w:ascii="Arial" w:hAnsi="Arial" w:cs="Arial"/>
        </w:rPr>
        <w:t>.</w:t>
      </w:r>
      <w:r w:rsidR="00FD5306">
        <w:rPr>
          <w:rFonts w:ascii="Arial" w:hAnsi="Arial" w:cs="Arial"/>
        </w:rPr>
        <w:t>09</w:t>
      </w:r>
      <w:r w:rsidRPr="00FD5306">
        <w:rPr>
          <w:rFonts w:ascii="Arial" w:hAnsi="Arial" w:cs="Arial"/>
        </w:rPr>
        <w:t>.201</w:t>
      </w:r>
      <w:r w:rsidR="00FD5306">
        <w:rPr>
          <w:rFonts w:ascii="Arial" w:hAnsi="Arial" w:cs="Arial"/>
        </w:rPr>
        <w:t>8</w:t>
      </w:r>
      <w:r w:rsidRPr="00FD5306">
        <w:rPr>
          <w:rFonts w:ascii="Arial" w:hAnsi="Arial" w:cs="Arial"/>
        </w:rPr>
        <w:t xml:space="preserve"> №</w:t>
      </w:r>
      <w:r w:rsidR="00FD5306">
        <w:rPr>
          <w:rFonts w:ascii="Arial" w:hAnsi="Arial" w:cs="Arial"/>
        </w:rPr>
        <w:t xml:space="preserve"> 902</w:t>
      </w:r>
      <w:r w:rsidRPr="00FD5306">
        <w:rPr>
          <w:rFonts w:ascii="Arial" w:hAnsi="Arial" w:cs="Arial"/>
        </w:rPr>
        <w:t xml:space="preserve"> Об утверждении административного регламента Администрации города Льгова по предоставлению муниципальной услуги </w:t>
      </w:r>
      <w:r w:rsidRPr="00FD5306">
        <w:rPr>
          <w:rFonts w:ascii="Arial" w:hAnsi="Arial" w:cs="Arial"/>
          <w:bCs/>
          <w:lang w:eastAsia="ru-RU"/>
        </w:rPr>
        <w:t>«Зачисление в образовательное учреждение»</w:t>
      </w:r>
      <w:r w:rsidRPr="00FD5306">
        <w:rPr>
          <w:rFonts w:ascii="Arial" w:hAnsi="Arial" w:cs="Arial"/>
          <w:bCs/>
        </w:rPr>
        <w:t xml:space="preserve"> </w:t>
      </w:r>
      <w:r w:rsidRPr="00FD5306">
        <w:rPr>
          <w:rFonts w:ascii="Arial" w:hAnsi="Arial" w:cs="Arial"/>
        </w:rPr>
        <w:t>считать утратившим силу.</w:t>
      </w: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rPr>
      </w:pPr>
      <w:r w:rsidRPr="00FD5306">
        <w:rPr>
          <w:rFonts w:ascii="Arial" w:hAnsi="Arial" w:cs="Arial"/>
        </w:rPr>
        <w:t>3. Постановление вступает в силу со дня подписания и подлежит официальному опубликованию в установленном порядке.</w:t>
      </w: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rPr>
      </w:pPr>
    </w:p>
    <w:p w:rsidR="001F06D1" w:rsidRPr="00FD5306" w:rsidRDefault="001F06D1" w:rsidP="001F06D1">
      <w:pPr>
        <w:jc w:val="both"/>
        <w:rPr>
          <w:rFonts w:ascii="Arial" w:hAnsi="Arial" w:cs="Arial"/>
        </w:rPr>
      </w:pPr>
    </w:p>
    <w:p w:rsidR="001F06D1" w:rsidRPr="00FD5306" w:rsidRDefault="001F06D1" w:rsidP="001F06D1">
      <w:pPr>
        <w:rPr>
          <w:rFonts w:ascii="Arial" w:hAnsi="Arial" w:cs="Arial"/>
          <w:b/>
        </w:rPr>
      </w:pPr>
      <w:r w:rsidRPr="00FD5306">
        <w:rPr>
          <w:rFonts w:ascii="Arial" w:hAnsi="Arial" w:cs="Arial"/>
          <w:b/>
        </w:rPr>
        <w:t xml:space="preserve"> Глава города                                                                                  В.В. Воробьёв</w:t>
      </w: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rPr>
          <w:rFonts w:ascii="Arial" w:hAnsi="Arial" w:cs="Arial"/>
          <w:b/>
        </w:rPr>
      </w:pPr>
    </w:p>
    <w:p w:rsidR="001F06D1" w:rsidRPr="00FD5306" w:rsidRDefault="001F06D1" w:rsidP="001F06D1">
      <w:pPr>
        <w:ind w:left="4536"/>
        <w:jc w:val="center"/>
        <w:rPr>
          <w:rFonts w:ascii="Arial" w:hAnsi="Arial" w:cs="Arial"/>
        </w:rPr>
      </w:pPr>
    </w:p>
    <w:p w:rsidR="00231CCA" w:rsidRPr="00FD5306" w:rsidRDefault="001F06D1" w:rsidP="00231CCA">
      <w:pPr>
        <w:ind w:left="4820"/>
        <w:jc w:val="center"/>
        <w:rPr>
          <w:sz w:val="28"/>
          <w:szCs w:val="28"/>
        </w:rPr>
      </w:pPr>
      <w:r w:rsidRPr="00FD5306">
        <w:rPr>
          <w:sz w:val="28"/>
          <w:szCs w:val="28"/>
        </w:rPr>
        <w:br w:type="page"/>
      </w:r>
      <w:r w:rsidR="00231CCA" w:rsidRPr="00FD5306">
        <w:rPr>
          <w:sz w:val="28"/>
          <w:szCs w:val="28"/>
        </w:rPr>
        <w:t>УТВЕРЖДЁН</w:t>
      </w:r>
    </w:p>
    <w:p w:rsidR="00231CCA" w:rsidRPr="00FD5306" w:rsidRDefault="00231CCA" w:rsidP="00231CCA">
      <w:pPr>
        <w:ind w:left="4820"/>
        <w:jc w:val="center"/>
        <w:rPr>
          <w:sz w:val="28"/>
          <w:szCs w:val="28"/>
        </w:rPr>
      </w:pPr>
      <w:r w:rsidRPr="00FD5306">
        <w:rPr>
          <w:sz w:val="28"/>
          <w:szCs w:val="28"/>
        </w:rPr>
        <w:t>постановлением Администрации</w:t>
      </w:r>
    </w:p>
    <w:p w:rsidR="00231CCA" w:rsidRPr="00FD5306" w:rsidRDefault="00231CCA" w:rsidP="00231CCA">
      <w:pPr>
        <w:ind w:left="4820"/>
        <w:jc w:val="center"/>
        <w:rPr>
          <w:sz w:val="28"/>
          <w:szCs w:val="28"/>
        </w:rPr>
      </w:pPr>
      <w:r w:rsidRPr="00FD5306">
        <w:rPr>
          <w:sz w:val="28"/>
          <w:szCs w:val="28"/>
        </w:rPr>
        <w:t>города Льгова Курской области</w:t>
      </w:r>
    </w:p>
    <w:p w:rsidR="00231CCA" w:rsidRPr="00FD5306" w:rsidRDefault="00864748" w:rsidP="00864748">
      <w:pPr>
        <w:ind w:left="4820"/>
        <w:jc w:val="center"/>
        <w:rPr>
          <w:sz w:val="28"/>
          <w:szCs w:val="28"/>
        </w:rPr>
      </w:pPr>
      <w:r w:rsidRPr="00FD5306">
        <w:rPr>
          <w:sz w:val="28"/>
          <w:szCs w:val="28"/>
        </w:rPr>
        <w:t xml:space="preserve">от </w:t>
      </w:r>
      <w:r w:rsidR="00074C90">
        <w:rPr>
          <w:sz w:val="28"/>
          <w:szCs w:val="28"/>
        </w:rPr>
        <w:t>31.01.2019</w:t>
      </w:r>
      <w:r w:rsidRPr="00FD5306">
        <w:rPr>
          <w:sz w:val="28"/>
          <w:szCs w:val="28"/>
        </w:rPr>
        <w:t xml:space="preserve"> № </w:t>
      </w:r>
      <w:r w:rsidR="00074C90">
        <w:rPr>
          <w:sz w:val="28"/>
          <w:szCs w:val="28"/>
        </w:rPr>
        <w:t>167</w:t>
      </w:r>
    </w:p>
    <w:p w:rsidR="00C57E7A" w:rsidRPr="00FD5306" w:rsidRDefault="00C57E7A">
      <w:pPr>
        <w:jc w:val="center"/>
        <w:rPr>
          <w:rFonts w:ascii="Arial" w:hAnsi="Arial" w:cs="Arial"/>
          <w:b/>
          <w:bCs/>
          <w:sz w:val="32"/>
          <w:szCs w:val="32"/>
        </w:rPr>
      </w:pPr>
    </w:p>
    <w:p w:rsidR="00C57E7A" w:rsidRPr="00FD5306" w:rsidRDefault="00C57E7A">
      <w:pPr>
        <w:jc w:val="center"/>
        <w:rPr>
          <w:rFonts w:ascii="Arial" w:hAnsi="Arial" w:cs="Arial"/>
          <w:b/>
          <w:bCs/>
          <w:sz w:val="32"/>
          <w:szCs w:val="32"/>
        </w:rPr>
      </w:pPr>
    </w:p>
    <w:p w:rsidR="006B5E5C" w:rsidRPr="00FD5306" w:rsidRDefault="006B5E5C">
      <w:pPr>
        <w:jc w:val="center"/>
        <w:rPr>
          <w:b/>
          <w:bCs/>
          <w:sz w:val="28"/>
          <w:szCs w:val="28"/>
        </w:rPr>
      </w:pPr>
      <w:r w:rsidRPr="00FD5306">
        <w:rPr>
          <w:b/>
          <w:bCs/>
          <w:sz w:val="28"/>
          <w:szCs w:val="28"/>
        </w:rPr>
        <w:t>АДМИНИСТРАТИВНЫЙ РЕГЛАМЕНТ</w:t>
      </w:r>
    </w:p>
    <w:p w:rsidR="006B5E5C" w:rsidRPr="00FD5306" w:rsidRDefault="006B5E5C">
      <w:pPr>
        <w:jc w:val="center"/>
        <w:rPr>
          <w:b/>
          <w:sz w:val="28"/>
          <w:szCs w:val="28"/>
        </w:rPr>
      </w:pPr>
      <w:r w:rsidRPr="00FD5306">
        <w:rPr>
          <w:b/>
          <w:bCs/>
          <w:sz w:val="28"/>
          <w:szCs w:val="28"/>
        </w:rPr>
        <w:t xml:space="preserve"> </w:t>
      </w:r>
      <w:r w:rsidRPr="00FD5306">
        <w:rPr>
          <w:b/>
          <w:sz w:val="28"/>
          <w:szCs w:val="28"/>
        </w:rPr>
        <w:t xml:space="preserve"> предоставления муниципальной услуги </w:t>
      </w:r>
    </w:p>
    <w:p w:rsidR="006B5E5C" w:rsidRPr="00FD5306" w:rsidRDefault="006B5E5C">
      <w:pPr>
        <w:jc w:val="center"/>
        <w:rPr>
          <w:b/>
          <w:sz w:val="28"/>
          <w:szCs w:val="28"/>
        </w:rPr>
      </w:pPr>
      <w:r w:rsidRPr="00FD5306">
        <w:rPr>
          <w:b/>
          <w:sz w:val="28"/>
          <w:szCs w:val="28"/>
        </w:rPr>
        <w:t>«Зачисление в образовательное учреждение»</w:t>
      </w:r>
    </w:p>
    <w:p w:rsidR="006B5E5C" w:rsidRPr="00FD5306" w:rsidRDefault="006B5E5C">
      <w:pPr>
        <w:rPr>
          <w:rFonts w:ascii="Arial" w:hAnsi="Arial" w:cs="Arial"/>
          <w:sz w:val="32"/>
          <w:szCs w:val="32"/>
        </w:rPr>
      </w:pPr>
    </w:p>
    <w:p w:rsidR="00231CCA" w:rsidRPr="00FD5306" w:rsidRDefault="00231CCA" w:rsidP="00231CCA">
      <w:pPr>
        <w:jc w:val="center"/>
        <w:rPr>
          <w:b/>
          <w:bCs/>
          <w:sz w:val="28"/>
          <w:szCs w:val="28"/>
        </w:rPr>
      </w:pPr>
      <w:r w:rsidRPr="00FD5306">
        <w:rPr>
          <w:b/>
          <w:bCs/>
          <w:sz w:val="28"/>
          <w:szCs w:val="28"/>
        </w:rPr>
        <w:t>I. Общие положения</w:t>
      </w:r>
    </w:p>
    <w:p w:rsidR="00231CCA" w:rsidRPr="00FD5306" w:rsidRDefault="00231CCA" w:rsidP="00231CCA">
      <w:pPr>
        <w:jc w:val="both"/>
        <w:rPr>
          <w:b/>
          <w:bCs/>
          <w:sz w:val="28"/>
          <w:szCs w:val="28"/>
        </w:rPr>
      </w:pPr>
    </w:p>
    <w:p w:rsidR="00231CCA" w:rsidRPr="00FD5306" w:rsidRDefault="00231CCA" w:rsidP="00FD5306">
      <w:pPr>
        <w:ind w:firstLine="709"/>
        <w:jc w:val="both"/>
        <w:rPr>
          <w:b/>
          <w:bCs/>
          <w:sz w:val="28"/>
          <w:szCs w:val="28"/>
        </w:rPr>
      </w:pPr>
      <w:r w:rsidRPr="00FD5306">
        <w:rPr>
          <w:b/>
          <w:bCs/>
          <w:sz w:val="28"/>
          <w:szCs w:val="28"/>
        </w:rPr>
        <w:t>1.1. Предмет регулирования административного регламента</w:t>
      </w:r>
    </w:p>
    <w:p w:rsidR="00BE6C93" w:rsidRPr="00FD5306" w:rsidRDefault="00BE6C93" w:rsidP="00BE6C93">
      <w:pPr>
        <w:ind w:firstLine="567"/>
        <w:jc w:val="both"/>
        <w:rPr>
          <w:sz w:val="28"/>
          <w:szCs w:val="28"/>
        </w:rPr>
      </w:pPr>
      <w:r w:rsidRPr="00FD5306">
        <w:rPr>
          <w:sz w:val="28"/>
          <w:szCs w:val="28"/>
        </w:rPr>
        <w:t>Административный регламент предоставления муниципальной услуги «Зачисление в образовательное учреждение»</w:t>
      </w:r>
      <w:r w:rsidRPr="00FD5306">
        <w:rPr>
          <w:b/>
          <w:sz w:val="28"/>
          <w:szCs w:val="28"/>
        </w:rPr>
        <w:t xml:space="preserve"> </w:t>
      </w:r>
      <w:r w:rsidRPr="00FD5306">
        <w:rPr>
          <w:sz w:val="28"/>
          <w:szCs w:val="28"/>
        </w:rPr>
        <w:t xml:space="preserve">(далее - Административный регламент) определяет </w:t>
      </w:r>
      <w:r w:rsidRPr="00FD5306">
        <w:rPr>
          <w:sz w:val="28"/>
          <w:szCs w:val="28"/>
          <w:lang w:eastAsia="en-US"/>
        </w:rPr>
        <w:t xml:space="preserve">стандарт предоставления муниципальной услуги, состав, </w:t>
      </w:r>
      <w:r w:rsidRPr="00FD5306">
        <w:rPr>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231CCA" w:rsidRPr="00FD5306" w:rsidRDefault="00231CCA" w:rsidP="00231CCA">
      <w:pPr>
        <w:ind w:firstLine="720"/>
        <w:jc w:val="both"/>
        <w:rPr>
          <w:b/>
          <w:bCs/>
          <w:sz w:val="28"/>
          <w:szCs w:val="28"/>
        </w:rPr>
      </w:pPr>
    </w:p>
    <w:p w:rsidR="00231CCA" w:rsidRPr="00FD5306" w:rsidRDefault="00231CCA" w:rsidP="00FD5306">
      <w:pPr>
        <w:ind w:firstLine="709"/>
        <w:jc w:val="center"/>
        <w:rPr>
          <w:b/>
          <w:bCs/>
          <w:sz w:val="28"/>
          <w:szCs w:val="28"/>
        </w:rPr>
      </w:pPr>
      <w:r w:rsidRPr="00FD5306">
        <w:rPr>
          <w:b/>
          <w:bCs/>
          <w:sz w:val="28"/>
          <w:szCs w:val="28"/>
        </w:rPr>
        <w:t>1.2. Круг заявителей</w:t>
      </w:r>
    </w:p>
    <w:p w:rsidR="006B5E5C" w:rsidRPr="00FD5306" w:rsidRDefault="006B5E5C" w:rsidP="003325D1">
      <w:pPr>
        <w:autoSpaceDE w:val="0"/>
        <w:ind w:firstLine="426"/>
        <w:jc w:val="both"/>
        <w:rPr>
          <w:sz w:val="28"/>
          <w:szCs w:val="28"/>
        </w:rPr>
      </w:pPr>
      <w:r w:rsidRPr="00FD5306">
        <w:rPr>
          <w:sz w:val="28"/>
          <w:szCs w:val="28"/>
        </w:rPr>
        <w:t xml:space="preserve">1.2. Заявителями, обращающимися за предоставлением муниципальной услуги, являются физические лица: </w:t>
      </w:r>
    </w:p>
    <w:p w:rsidR="006B5E5C" w:rsidRPr="00FD5306" w:rsidRDefault="006B5E5C">
      <w:pPr>
        <w:autoSpaceDE w:val="0"/>
        <w:ind w:firstLine="426"/>
        <w:jc w:val="both"/>
        <w:rPr>
          <w:sz w:val="28"/>
          <w:szCs w:val="28"/>
        </w:rPr>
      </w:pPr>
      <w:r w:rsidRPr="00FD5306">
        <w:rPr>
          <w:sz w:val="28"/>
          <w:szCs w:val="28"/>
        </w:rPr>
        <w:t>- родители (законные представители) детей в возрасте от 6 лет 6 месяцев до 18 лет (далее – заявители);</w:t>
      </w:r>
    </w:p>
    <w:p w:rsidR="006B5E5C" w:rsidRPr="00FD5306" w:rsidRDefault="006B5E5C">
      <w:pPr>
        <w:autoSpaceDE w:val="0"/>
        <w:ind w:firstLine="426"/>
        <w:jc w:val="both"/>
        <w:rPr>
          <w:sz w:val="28"/>
          <w:szCs w:val="28"/>
        </w:rPr>
      </w:pPr>
      <w:r w:rsidRPr="00FD5306">
        <w:rPr>
          <w:sz w:val="28"/>
          <w:szCs w:val="28"/>
        </w:rPr>
        <w:t>- совершеннолетние граждане, своевременно не получившие основного общего или среднего (полного) общего образования (далее – заявители).</w:t>
      </w:r>
    </w:p>
    <w:p w:rsidR="00BE6C93" w:rsidRPr="00FD5306" w:rsidRDefault="00BE6C93">
      <w:pPr>
        <w:autoSpaceDE w:val="0"/>
        <w:ind w:firstLine="426"/>
        <w:jc w:val="both"/>
        <w:rPr>
          <w:sz w:val="28"/>
          <w:szCs w:val="28"/>
        </w:rPr>
      </w:pPr>
    </w:p>
    <w:p w:rsidR="00BE6C93" w:rsidRPr="00FD5306" w:rsidRDefault="00BE6C93" w:rsidP="00BE6C93">
      <w:pPr>
        <w:jc w:val="center"/>
        <w:rPr>
          <w:b/>
          <w:sz w:val="28"/>
          <w:szCs w:val="28"/>
        </w:rPr>
      </w:pPr>
      <w:r w:rsidRPr="00FD5306">
        <w:rPr>
          <w:b/>
          <w:sz w:val="28"/>
          <w:szCs w:val="28"/>
        </w:rPr>
        <w:t>1.3. Требования к порядку информирования о предоставлении муниципальной услуги</w:t>
      </w:r>
    </w:p>
    <w:p w:rsidR="00EB2AA9" w:rsidRPr="00FD5306" w:rsidRDefault="00EB2AA9">
      <w:pPr>
        <w:autoSpaceDE w:val="0"/>
        <w:ind w:firstLine="426"/>
        <w:jc w:val="both"/>
        <w:rPr>
          <w:sz w:val="28"/>
          <w:szCs w:val="28"/>
        </w:rPr>
      </w:pPr>
    </w:p>
    <w:p w:rsidR="00BE6C93" w:rsidRPr="00FD5306" w:rsidRDefault="00BE6C93" w:rsidP="00FD5306">
      <w:pPr>
        <w:ind w:firstLine="567"/>
        <w:jc w:val="center"/>
        <w:rPr>
          <w:b/>
          <w:sz w:val="28"/>
          <w:szCs w:val="28"/>
          <w:lang w:eastAsia="en-US"/>
        </w:rPr>
      </w:pPr>
      <w:r w:rsidRPr="00FD5306">
        <w:rPr>
          <w:b/>
          <w:sz w:val="28"/>
          <w:szCs w:val="28"/>
        </w:rPr>
        <w:t xml:space="preserve">1.3.1. </w:t>
      </w:r>
      <w:r w:rsidR="00142532" w:rsidRPr="00FD5306">
        <w:rPr>
          <w:b/>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142532" w:rsidRPr="00FD5306">
        <w:rPr>
          <w:b/>
          <w:sz w:val="28"/>
          <w:szCs w:val="28"/>
          <w:lang w:eastAsia="zh-CN"/>
        </w:rPr>
        <w:t xml:space="preserve"> </w:t>
      </w:r>
      <w:r w:rsidR="00142532" w:rsidRPr="00FD5306">
        <w:rPr>
          <w:b/>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BE6C93" w:rsidRPr="00FD5306" w:rsidRDefault="00BE6C93" w:rsidP="00BE6C93">
      <w:pPr>
        <w:ind w:firstLine="540"/>
        <w:jc w:val="both"/>
        <w:rPr>
          <w:sz w:val="28"/>
          <w:szCs w:val="28"/>
        </w:rPr>
      </w:pPr>
      <w:r w:rsidRPr="00FD5306">
        <w:rPr>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BE6C93" w:rsidRPr="00FD5306" w:rsidRDefault="00BE6C93" w:rsidP="00BE6C93">
      <w:pPr>
        <w:ind w:firstLine="540"/>
        <w:jc w:val="both"/>
        <w:rPr>
          <w:sz w:val="28"/>
          <w:szCs w:val="28"/>
        </w:rPr>
      </w:pPr>
      <w:r w:rsidRPr="00FD5306">
        <w:rPr>
          <w:sz w:val="28"/>
          <w:szCs w:val="28"/>
        </w:rPr>
        <w:t>Информирование заявителей организуется следующим образом:</w:t>
      </w:r>
    </w:p>
    <w:p w:rsidR="00BE6C93" w:rsidRPr="00FD5306" w:rsidRDefault="00BE6C93" w:rsidP="00BE6C93">
      <w:pPr>
        <w:ind w:firstLine="540"/>
        <w:jc w:val="both"/>
        <w:rPr>
          <w:sz w:val="28"/>
          <w:szCs w:val="28"/>
        </w:rPr>
      </w:pPr>
      <w:r w:rsidRPr="00FD5306">
        <w:rPr>
          <w:sz w:val="28"/>
          <w:szCs w:val="28"/>
        </w:rPr>
        <w:t>индивидуальное информирование (устное, письменное);</w:t>
      </w:r>
    </w:p>
    <w:p w:rsidR="00BE6C93" w:rsidRPr="00FD5306" w:rsidRDefault="00BE6C93" w:rsidP="00BE6C93">
      <w:pPr>
        <w:ind w:firstLine="540"/>
        <w:jc w:val="both"/>
        <w:rPr>
          <w:sz w:val="28"/>
          <w:szCs w:val="28"/>
        </w:rPr>
      </w:pPr>
      <w:r w:rsidRPr="00FD5306">
        <w:rPr>
          <w:sz w:val="28"/>
          <w:szCs w:val="28"/>
        </w:rPr>
        <w:t>публичное информирование (средства массовой информации, сеть «Интернет»).</w:t>
      </w:r>
    </w:p>
    <w:p w:rsidR="00BE6C93" w:rsidRPr="00FD5306" w:rsidRDefault="00BE6C93" w:rsidP="00BE6C93">
      <w:pPr>
        <w:ind w:firstLine="540"/>
        <w:jc w:val="both"/>
        <w:rPr>
          <w:sz w:val="28"/>
          <w:szCs w:val="28"/>
        </w:rPr>
      </w:pPr>
      <w:r w:rsidRPr="00FD5306">
        <w:rPr>
          <w:sz w:val="28"/>
          <w:szCs w:val="28"/>
        </w:rPr>
        <w:t>Индивидуальное устное информирование осуществляется специалистами Администрации</w:t>
      </w:r>
      <w:r w:rsidR="00142532" w:rsidRPr="00FD5306">
        <w:rPr>
          <w:sz w:val="28"/>
          <w:szCs w:val="28"/>
        </w:rPr>
        <w:t xml:space="preserve"> города Льгова Курской области (далее – Администрация)</w:t>
      </w:r>
      <w:r w:rsidRPr="00FD5306">
        <w:rPr>
          <w:sz w:val="28"/>
          <w:szCs w:val="28"/>
        </w:rPr>
        <w:t xml:space="preserve"> при обращении заявителей за информацией лично (в том числе по телефону).</w:t>
      </w:r>
    </w:p>
    <w:p w:rsidR="00BE6C93" w:rsidRPr="00FD5306" w:rsidRDefault="00BE6C93" w:rsidP="00BE6C93">
      <w:pPr>
        <w:ind w:firstLine="540"/>
        <w:jc w:val="both"/>
        <w:rPr>
          <w:sz w:val="28"/>
          <w:szCs w:val="28"/>
        </w:rPr>
      </w:pPr>
      <w:r w:rsidRPr="00FD5306">
        <w:rPr>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BE6C93" w:rsidRPr="00FD5306" w:rsidRDefault="00BE6C93" w:rsidP="00BE6C93">
      <w:pPr>
        <w:ind w:firstLine="540"/>
        <w:jc w:val="both"/>
        <w:rPr>
          <w:sz w:val="28"/>
          <w:szCs w:val="28"/>
        </w:rPr>
      </w:pPr>
      <w:r w:rsidRPr="00FD5306">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E6C93" w:rsidRPr="00FD5306" w:rsidRDefault="00BE6C93" w:rsidP="00BE6C93">
      <w:pPr>
        <w:ind w:firstLine="540"/>
        <w:jc w:val="both"/>
        <w:rPr>
          <w:sz w:val="28"/>
          <w:szCs w:val="28"/>
        </w:rPr>
      </w:pPr>
      <w:r w:rsidRPr="00FD5306">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E6C93" w:rsidRPr="00FD5306" w:rsidRDefault="00BE6C93" w:rsidP="00BE6C93">
      <w:pPr>
        <w:ind w:firstLine="540"/>
        <w:jc w:val="both"/>
        <w:rPr>
          <w:sz w:val="28"/>
          <w:szCs w:val="28"/>
        </w:rPr>
      </w:pPr>
      <w:r w:rsidRPr="00FD5306">
        <w:rPr>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E6C93" w:rsidRPr="00FD5306" w:rsidRDefault="00BE6C93" w:rsidP="00BE6C93">
      <w:pPr>
        <w:ind w:firstLine="540"/>
        <w:jc w:val="both"/>
        <w:rPr>
          <w:sz w:val="28"/>
          <w:szCs w:val="28"/>
        </w:rPr>
      </w:pPr>
      <w:r w:rsidRPr="00FD5306">
        <w:rPr>
          <w:sz w:val="28"/>
          <w:szCs w:val="28"/>
        </w:rPr>
        <w:t xml:space="preserve">Время индивидуального устного информирования (в том числе по телефону) заявителя не может превышать 10 минут. </w:t>
      </w:r>
    </w:p>
    <w:p w:rsidR="00BE6C93" w:rsidRPr="00FD5306" w:rsidRDefault="00BE6C93" w:rsidP="00BE6C93">
      <w:pPr>
        <w:tabs>
          <w:tab w:val="left" w:pos="709"/>
        </w:tabs>
        <w:ind w:firstLine="539"/>
        <w:jc w:val="both"/>
        <w:rPr>
          <w:iCs/>
          <w:kern w:val="1"/>
          <w:sz w:val="28"/>
          <w:szCs w:val="28"/>
          <w:lang w:eastAsia="zh-CN"/>
        </w:rPr>
      </w:pPr>
      <w:r w:rsidRPr="00FD5306">
        <w:rPr>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E6C93" w:rsidRPr="00FD5306" w:rsidRDefault="00BE6C93" w:rsidP="00BE6C93">
      <w:pPr>
        <w:tabs>
          <w:tab w:val="left" w:pos="709"/>
        </w:tabs>
        <w:ind w:firstLine="539"/>
        <w:jc w:val="both"/>
        <w:rPr>
          <w:kern w:val="1"/>
          <w:sz w:val="28"/>
          <w:szCs w:val="28"/>
          <w:lang w:eastAsia="zh-CN"/>
        </w:rPr>
      </w:pPr>
      <w:r w:rsidRPr="00FD5306">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E6C93" w:rsidRPr="00FD5306" w:rsidRDefault="00BE6C93" w:rsidP="00BE6C93">
      <w:pPr>
        <w:ind w:firstLine="540"/>
        <w:jc w:val="both"/>
        <w:rPr>
          <w:sz w:val="28"/>
          <w:szCs w:val="28"/>
        </w:rPr>
      </w:pPr>
      <w:r w:rsidRPr="00FD5306">
        <w:rPr>
          <w:sz w:val="28"/>
          <w:szCs w:val="28"/>
        </w:rPr>
        <w:t>При ответах на телефонные звонки и устные обращения специалисты соблюдают правила служебной этики.</w:t>
      </w:r>
    </w:p>
    <w:p w:rsidR="00BE6C93" w:rsidRPr="00FD5306" w:rsidRDefault="00BE6C93" w:rsidP="00BE6C93">
      <w:pPr>
        <w:ind w:firstLine="540"/>
        <w:jc w:val="both"/>
        <w:rPr>
          <w:sz w:val="28"/>
          <w:szCs w:val="28"/>
        </w:rPr>
      </w:pPr>
      <w:r w:rsidRPr="00FD5306">
        <w:rPr>
          <w:sz w:val="28"/>
          <w:szCs w:val="28"/>
        </w:rPr>
        <w:t xml:space="preserve">Письменное, индивидуальное информирование осуществляется в письменной форме за подписью главы </w:t>
      </w:r>
      <w:r w:rsidR="00074C90">
        <w:rPr>
          <w:sz w:val="28"/>
          <w:szCs w:val="28"/>
        </w:rPr>
        <w:t>город</w:t>
      </w:r>
      <w:r w:rsidRPr="00FD5306">
        <w:rPr>
          <w:sz w:val="28"/>
          <w:szCs w:val="28"/>
        </w:rPr>
        <w:t>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142532" w:rsidRPr="00FD5306" w:rsidRDefault="00142532" w:rsidP="00142532">
      <w:pPr>
        <w:ind w:firstLine="540"/>
        <w:jc w:val="both"/>
        <w:rPr>
          <w:sz w:val="28"/>
          <w:szCs w:val="28"/>
        </w:rPr>
      </w:pPr>
      <w:r w:rsidRPr="00FD5306">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FD5306">
          <w:rPr>
            <w:sz w:val="28"/>
            <w:szCs w:val="28"/>
          </w:rPr>
          <w:t>части 2 статьи 6</w:t>
        </w:r>
      </w:hyperlink>
      <w:r w:rsidRPr="00FD5306">
        <w:rPr>
          <w:sz w:val="28"/>
          <w:szCs w:val="28"/>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BE6C93" w:rsidRPr="00FD5306" w:rsidRDefault="00BE6C93" w:rsidP="00BE6C93">
      <w:pPr>
        <w:ind w:firstLine="539"/>
        <w:jc w:val="both"/>
        <w:rPr>
          <w:sz w:val="28"/>
          <w:szCs w:val="28"/>
        </w:rPr>
      </w:pPr>
      <w:r w:rsidRPr="00FD5306">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E6C93" w:rsidRPr="00FD5306" w:rsidRDefault="00BE6C93" w:rsidP="00BE6C93">
      <w:pPr>
        <w:ind w:firstLine="539"/>
        <w:jc w:val="both"/>
        <w:rPr>
          <w:sz w:val="28"/>
          <w:szCs w:val="28"/>
        </w:rPr>
      </w:pPr>
      <w:r w:rsidRPr="00FD5306">
        <w:rPr>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E6C93" w:rsidRPr="00FD5306" w:rsidRDefault="00BE6C93" w:rsidP="00BE6C93">
      <w:pPr>
        <w:ind w:firstLine="539"/>
        <w:jc w:val="both"/>
        <w:rPr>
          <w:sz w:val="28"/>
          <w:szCs w:val="28"/>
          <w:highlight w:val="yellow"/>
        </w:rPr>
      </w:pPr>
    </w:p>
    <w:p w:rsidR="00BE6C93" w:rsidRPr="00FD5306" w:rsidRDefault="00142532" w:rsidP="00FD5306">
      <w:pPr>
        <w:ind w:firstLine="709"/>
        <w:jc w:val="both"/>
        <w:rPr>
          <w:b/>
          <w:bCs/>
          <w:sz w:val="28"/>
          <w:szCs w:val="28"/>
          <w:lang w:eastAsia="en-US"/>
        </w:rPr>
      </w:pPr>
      <w:r w:rsidRPr="00FD5306">
        <w:rPr>
          <w:b/>
          <w:bCs/>
          <w:sz w:val="28"/>
          <w:szCs w:val="28"/>
          <w:lang w:eastAsia="en-US"/>
        </w:rPr>
        <w:t>На Едином портале можно получить информацию о (об):</w:t>
      </w:r>
    </w:p>
    <w:p w:rsidR="00BE6C93" w:rsidRPr="00FD5306" w:rsidRDefault="00BE6C93" w:rsidP="00BE6C93">
      <w:pPr>
        <w:ind w:firstLine="539"/>
        <w:jc w:val="both"/>
        <w:rPr>
          <w:sz w:val="28"/>
          <w:szCs w:val="28"/>
        </w:rPr>
      </w:pPr>
      <w:r w:rsidRPr="00FD5306">
        <w:rPr>
          <w:sz w:val="28"/>
          <w:szCs w:val="28"/>
        </w:rPr>
        <w:t>- круге заявителей;</w:t>
      </w:r>
    </w:p>
    <w:p w:rsidR="00BE6C93" w:rsidRPr="00FD5306" w:rsidRDefault="00BE6C93" w:rsidP="00BE6C93">
      <w:pPr>
        <w:ind w:firstLine="539"/>
        <w:jc w:val="both"/>
        <w:rPr>
          <w:sz w:val="28"/>
          <w:szCs w:val="28"/>
        </w:rPr>
      </w:pPr>
      <w:r w:rsidRPr="00FD5306">
        <w:rPr>
          <w:sz w:val="28"/>
          <w:szCs w:val="28"/>
        </w:rPr>
        <w:t>-  сроке предоставления муниципальной услуги;</w:t>
      </w:r>
    </w:p>
    <w:p w:rsidR="00BE6C93" w:rsidRPr="00FD5306" w:rsidRDefault="00BE6C93" w:rsidP="00BE6C93">
      <w:pPr>
        <w:ind w:firstLine="539"/>
        <w:jc w:val="both"/>
        <w:rPr>
          <w:sz w:val="28"/>
          <w:szCs w:val="28"/>
        </w:rPr>
      </w:pPr>
      <w:r w:rsidRPr="00FD5306">
        <w:rPr>
          <w:sz w:val="28"/>
          <w:szCs w:val="28"/>
        </w:rPr>
        <w:t>- результате предоставления муниципальной услуги, порядок выдачи результата муниципальной услуги;</w:t>
      </w:r>
    </w:p>
    <w:p w:rsidR="00BE6C93" w:rsidRPr="00FD5306" w:rsidRDefault="00BE6C93" w:rsidP="00BE6C93">
      <w:pPr>
        <w:ind w:firstLine="539"/>
        <w:jc w:val="both"/>
        <w:rPr>
          <w:sz w:val="28"/>
          <w:szCs w:val="28"/>
        </w:rPr>
      </w:pPr>
      <w:r w:rsidRPr="00FD5306">
        <w:rPr>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BE6C93" w:rsidRPr="00FD5306" w:rsidRDefault="00BE6C93" w:rsidP="00BE6C93">
      <w:pPr>
        <w:ind w:firstLine="539"/>
        <w:jc w:val="both"/>
        <w:rPr>
          <w:sz w:val="28"/>
          <w:szCs w:val="28"/>
        </w:rPr>
      </w:pPr>
      <w:r w:rsidRPr="00FD5306">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E6C93" w:rsidRPr="00FD5306" w:rsidRDefault="00BE6C93" w:rsidP="00BE6C93">
      <w:pPr>
        <w:ind w:firstLine="539"/>
        <w:jc w:val="both"/>
        <w:rPr>
          <w:sz w:val="28"/>
          <w:szCs w:val="28"/>
        </w:rPr>
      </w:pPr>
      <w:r w:rsidRPr="00FD5306">
        <w:rPr>
          <w:sz w:val="28"/>
          <w:szCs w:val="28"/>
        </w:rPr>
        <w:t>- формы заявлений (уведомлений, сообщений), используемые при предоставлении муниципальной услуги.</w:t>
      </w:r>
    </w:p>
    <w:p w:rsidR="00BE6C93" w:rsidRPr="00FD5306" w:rsidRDefault="00BE6C93" w:rsidP="00BE6C93">
      <w:pPr>
        <w:ind w:firstLine="539"/>
        <w:jc w:val="both"/>
        <w:rPr>
          <w:sz w:val="28"/>
          <w:szCs w:val="28"/>
        </w:rPr>
      </w:pPr>
      <w:r w:rsidRPr="00FD5306">
        <w:rPr>
          <w:sz w:val="28"/>
          <w:szCs w:val="28"/>
        </w:rPr>
        <w:t xml:space="preserve">Информация о муниципальной услуге предоставляется бесплатно. </w:t>
      </w:r>
    </w:p>
    <w:p w:rsidR="00BE6C93" w:rsidRPr="00FD5306" w:rsidRDefault="00BE6C93" w:rsidP="00BE6C93">
      <w:pPr>
        <w:ind w:firstLine="539"/>
        <w:jc w:val="both"/>
        <w:rPr>
          <w:sz w:val="28"/>
          <w:szCs w:val="28"/>
        </w:rPr>
      </w:pPr>
    </w:p>
    <w:p w:rsidR="00BE6C93" w:rsidRPr="00FD5306" w:rsidRDefault="00BE6C93" w:rsidP="00FD5306">
      <w:pPr>
        <w:ind w:firstLine="567"/>
        <w:jc w:val="center"/>
        <w:rPr>
          <w:b/>
          <w:sz w:val="28"/>
          <w:szCs w:val="28"/>
        </w:rPr>
      </w:pPr>
      <w:r w:rsidRPr="00FD5306">
        <w:rPr>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E6C93" w:rsidRPr="00FD5306" w:rsidRDefault="00BE6C93" w:rsidP="00BE6C93">
      <w:pPr>
        <w:tabs>
          <w:tab w:val="left" w:pos="1560"/>
        </w:tabs>
        <w:ind w:firstLine="540"/>
        <w:jc w:val="both"/>
        <w:rPr>
          <w:sz w:val="28"/>
          <w:szCs w:val="28"/>
        </w:rPr>
      </w:pPr>
      <w:r w:rsidRPr="00FD5306">
        <w:rPr>
          <w:sz w:val="28"/>
          <w:szCs w:val="28"/>
        </w:rPr>
        <w:t xml:space="preserve">На информационных стендах в помещении, предназначенном для </w:t>
      </w:r>
      <w:r w:rsidRPr="00FD5306">
        <w:rPr>
          <w:iCs/>
          <w:sz w:val="28"/>
          <w:szCs w:val="28"/>
        </w:rPr>
        <w:t xml:space="preserve">предоставления муниципальной услуги, </w:t>
      </w:r>
      <w:r w:rsidRPr="00FD5306">
        <w:rPr>
          <w:sz w:val="28"/>
          <w:szCs w:val="28"/>
        </w:rPr>
        <w:t>размещается следующая информация:</w:t>
      </w:r>
    </w:p>
    <w:p w:rsidR="00BE6C93" w:rsidRPr="00FD5306" w:rsidRDefault="00BE6C93" w:rsidP="00BE6C93">
      <w:pPr>
        <w:ind w:firstLine="540"/>
        <w:jc w:val="both"/>
        <w:rPr>
          <w:sz w:val="28"/>
          <w:szCs w:val="28"/>
        </w:rPr>
      </w:pPr>
      <w:r w:rsidRPr="00FD5306">
        <w:rPr>
          <w:sz w:val="28"/>
          <w:szCs w:val="28"/>
        </w:rPr>
        <w:t>краткое описание порядка предоставления муниципальной услуги;</w:t>
      </w:r>
    </w:p>
    <w:p w:rsidR="00BE6C93" w:rsidRPr="00FD5306" w:rsidRDefault="00BE6C93" w:rsidP="00BE6C93">
      <w:pPr>
        <w:ind w:firstLine="540"/>
        <w:jc w:val="both"/>
        <w:rPr>
          <w:sz w:val="28"/>
          <w:szCs w:val="28"/>
        </w:rPr>
      </w:pPr>
      <w:r w:rsidRPr="00FD5306">
        <w:rPr>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E6C93" w:rsidRPr="00FD5306" w:rsidRDefault="00BE6C93" w:rsidP="00BE6C93">
      <w:pPr>
        <w:ind w:firstLine="540"/>
        <w:jc w:val="both"/>
        <w:rPr>
          <w:sz w:val="28"/>
          <w:szCs w:val="28"/>
        </w:rPr>
      </w:pPr>
      <w:r w:rsidRPr="00FD5306">
        <w:rPr>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D5306">
        <w:rPr>
          <w:iCs/>
          <w:sz w:val="28"/>
          <w:szCs w:val="28"/>
        </w:rPr>
        <w:t>предоставления муниципальной услуги</w:t>
      </w:r>
      <w:r w:rsidRPr="00FD5306">
        <w:rPr>
          <w:sz w:val="28"/>
          <w:szCs w:val="28"/>
        </w:rPr>
        <w:t>;</w:t>
      </w:r>
    </w:p>
    <w:p w:rsidR="00BE6C93" w:rsidRPr="00FD5306" w:rsidRDefault="00BE6C93" w:rsidP="00BE6C93">
      <w:pPr>
        <w:ind w:firstLine="540"/>
        <w:jc w:val="both"/>
        <w:rPr>
          <w:sz w:val="28"/>
          <w:szCs w:val="28"/>
        </w:rPr>
      </w:pPr>
      <w:r w:rsidRPr="00FD5306">
        <w:rPr>
          <w:sz w:val="28"/>
          <w:szCs w:val="28"/>
        </w:rPr>
        <w:t xml:space="preserve">перечни документов, необходимых для </w:t>
      </w:r>
      <w:r w:rsidRPr="00FD5306">
        <w:rPr>
          <w:iCs/>
          <w:sz w:val="28"/>
          <w:szCs w:val="28"/>
        </w:rPr>
        <w:t>предоставления муниципальной услуги</w:t>
      </w:r>
      <w:r w:rsidRPr="00FD5306">
        <w:rPr>
          <w:sz w:val="28"/>
          <w:szCs w:val="28"/>
        </w:rPr>
        <w:t>, и требования, предъявляемые к этим документам;</w:t>
      </w:r>
    </w:p>
    <w:p w:rsidR="00BE6C93" w:rsidRPr="00FD5306" w:rsidRDefault="00BE6C93" w:rsidP="00BE6C93">
      <w:pPr>
        <w:ind w:firstLine="540"/>
        <w:jc w:val="both"/>
        <w:rPr>
          <w:sz w:val="28"/>
          <w:szCs w:val="28"/>
        </w:rPr>
      </w:pPr>
      <w:r w:rsidRPr="00FD5306">
        <w:rPr>
          <w:sz w:val="28"/>
          <w:szCs w:val="28"/>
        </w:rPr>
        <w:t>порядок обжалования решения, действий или бездействия должностных лиц, предоставляющих муниципальную услугу;</w:t>
      </w:r>
    </w:p>
    <w:p w:rsidR="00BE6C93" w:rsidRPr="00FD5306" w:rsidRDefault="00BE6C93" w:rsidP="00BE6C93">
      <w:pPr>
        <w:tabs>
          <w:tab w:val="left" w:pos="720"/>
        </w:tabs>
        <w:ind w:firstLine="540"/>
        <w:jc w:val="both"/>
        <w:rPr>
          <w:sz w:val="28"/>
          <w:szCs w:val="28"/>
        </w:rPr>
      </w:pPr>
      <w:r w:rsidRPr="00FD5306">
        <w:rPr>
          <w:sz w:val="28"/>
          <w:szCs w:val="28"/>
        </w:rPr>
        <w:t xml:space="preserve">основания для отказа в </w:t>
      </w:r>
      <w:r w:rsidRPr="00FD5306">
        <w:rPr>
          <w:iCs/>
          <w:sz w:val="28"/>
          <w:szCs w:val="28"/>
        </w:rPr>
        <w:t>предоставлении муниципальной услуги</w:t>
      </w:r>
      <w:r w:rsidRPr="00FD5306">
        <w:rPr>
          <w:sz w:val="28"/>
          <w:szCs w:val="28"/>
        </w:rPr>
        <w:t>;</w:t>
      </w:r>
    </w:p>
    <w:p w:rsidR="00BE6C93" w:rsidRPr="00FD5306" w:rsidRDefault="00BE6C93" w:rsidP="00BE6C93">
      <w:pPr>
        <w:tabs>
          <w:tab w:val="left" w:pos="720"/>
        </w:tabs>
        <w:ind w:firstLine="540"/>
        <w:jc w:val="both"/>
        <w:rPr>
          <w:sz w:val="28"/>
          <w:szCs w:val="28"/>
        </w:rPr>
      </w:pPr>
      <w:r w:rsidRPr="00FD5306">
        <w:rPr>
          <w:sz w:val="28"/>
          <w:szCs w:val="28"/>
        </w:rPr>
        <w:t xml:space="preserve">основания для приостановления </w:t>
      </w:r>
      <w:r w:rsidRPr="00FD5306">
        <w:rPr>
          <w:iCs/>
          <w:sz w:val="28"/>
          <w:szCs w:val="28"/>
        </w:rPr>
        <w:t>предоставления муниципальной услуги</w:t>
      </w:r>
      <w:r w:rsidRPr="00FD5306">
        <w:rPr>
          <w:sz w:val="28"/>
          <w:szCs w:val="28"/>
        </w:rPr>
        <w:t>;</w:t>
      </w:r>
    </w:p>
    <w:p w:rsidR="00BE6C93" w:rsidRPr="00FD5306" w:rsidRDefault="00BE6C93" w:rsidP="00BE6C93">
      <w:pPr>
        <w:tabs>
          <w:tab w:val="left" w:pos="720"/>
        </w:tabs>
        <w:ind w:firstLine="540"/>
        <w:jc w:val="both"/>
        <w:rPr>
          <w:sz w:val="28"/>
          <w:szCs w:val="28"/>
        </w:rPr>
      </w:pPr>
      <w:r w:rsidRPr="00FD5306">
        <w:rPr>
          <w:sz w:val="28"/>
          <w:szCs w:val="28"/>
        </w:rPr>
        <w:t>порядок информирования о ходе предоставления муниципальной услуги;</w:t>
      </w:r>
    </w:p>
    <w:p w:rsidR="00BE6C93" w:rsidRPr="00FD5306" w:rsidRDefault="00BE6C93" w:rsidP="00BE6C93">
      <w:pPr>
        <w:tabs>
          <w:tab w:val="left" w:pos="720"/>
          <w:tab w:val="left" w:pos="1560"/>
        </w:tabs>
        <w:ind w:firstLine="540"/>
        <w:jc w:val="both"/>
        <w:rPr>
          <w:sz w:val="28"/>
          <w:szCs w:val="28"/>
        </w:rPr>
      </w:pPr>
      <w:r w:rsidRPr="00FD5306">
        <w:rPr>
          <w:sz w:val="28"/>
          <w:szCs w:val="28"/>
        </w:rPr>
        <w:t>порядок получения консультаций;</w:t>
      </w:r>
    </w:p>
    <w:p w:rsidR="00BE6C93" w:rsidRPr="00FD5306" w:rsidRDefault="00BE6C93" w:rsidP="00BE6C93">
      <w:pPr>
        <w:tabs>
          <w:tab w:val="left" w:pos="720"/>
        </w:tabs>
        <w:ind w:firstLine="540"/>
        <w:jc w:val="both"/>
        <w:rPr>
          <w:sz w:val="28"/>
          <w:szCs w:val="28"/>
        </w:rPr>
      </w:pPr>
      <w:r w:rsidRPr="00FD5306">
        <w:rPr>
          <w:sz w:val="28"/>
          <w:szCs w:val="28"/>
        </w:rPr>
        <w:t>образцы оформления документов, необходимых для предоставления муниципальной услуги, и требования к ним.</w:t>
      </w:r>
    </w:p>
    <w:p w:rsidR="00BE6C93" w:rsidRPr="00FD5306" w:rsidRDefault="00BE6C93" w:rsidP="00BE6C93">
      <w:pPr>
        <w:ind w:firstLine="539"/>
        <w:jc w:val="both"/>
        <w:rPr>
          <w:sz w:val="28"/>
          <w:szCs w:val="28"/>
        </w:rPr>
      </w:pPr>
      <w:r w:rsidRPr="00FD5306">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42532" w:rsidRPr="00FD5306" w:rsidRDefault="00142532" w:rsidP="00142532">
      <w:pPr>
        <w:autoSpaceDE w:val="0"/>
        <w:autoSpaceDN w:val="0"/>
        <w:ind w:firstLine="567"/>
        <w:jc w:val="both"/>
        <w:rPr>
          <w:sz w:val="28"/>
          <w:szCs w:val="28"/>
        </w:rPr>
      </w:pPr>
      <w:r w:rsidRPr="00FD5306">
        <w:rPr>
          <w:sz w:val="28"/>
          <w:szCs w:val="28"/>
        </w:rPr>
        <w:t xml:space="preserve">Справочная информация </w:t>
      </w:r>
      <w:r w:rsidRPr="00FD5306">
        <w:rPr>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Pr="00FD5306">
        <w:rPr>
          <w:sz w:val="28"/>
          <w:szCs w:val="28"/>
        </w:rPr>
        <w:t>http://</w:t>
      </w:r>
      <w:r w:rsidRPr="00FD5306">
        <w:rPr>
          <w:sz w:val="28"/>
          <w:szCs w:val="28"/>
          <w:lang w:val="en-US"/>
        </w:rPr>
        <w:t>www</w:t>
      </w:r>
      <w:r w:rsidRPr="00FD5306">
        <w:rPr>
          <w:sz w:val="28"/>
          <w:szCs w:val="28"/>
        </w:rPr>
        <w:t>.</w:t>
      </w:r>
      <w:r w:rsidRPr="00FD5306">
        <w:rPr>
          <w:sz w:val="28"/>
          <w:szCs w:val="28"/>
          <w:lang w:val="en-US"/>
        </w:rPr>
        <w:t>gorlgov</w:t>
      </w:r>
      <w:r w:rsidRPr="00FD5306">
        <w:rPr>
          <w:sz w:val="28"/>
          <w:szCs w:val="28"/>
        </w:rPr>
        <w:t>.</w:t>
      </w:r>
      <w:r w:rsidRPr="00FD5306">
        <w:rPr>
          <w:sz w:val="28"/>
          <w:szCs w:val="28"/>
          <w:lang w:val="en-US"/>
        </w:rPr>
        <w:t>rkursk</w:t>
      </w:r>
      <w:r w:rsidRPr="00FD5306">
        <w:rPr>
          <w:sz w:val="28"/>
          <w:szCs w:val="28"/>
        </w:rPr>
        <w:t>.</w:t>
      </w:r>
      <w:r w:rsidRPr="00FD5306">
        <w:rPr>
          <w:sz w:val="28"/>
          <w:szCs w:val="28"/>
          <w:lang w:val="en-US"/>
        </w:rPr>
        <w:t>ru</w:t>
      </w:r>
      <w:r w:rsidRPr="00FD5306">
        <w:rPr>
          <w:sz w:val="28"/>
          <w:szCs w:val="28"/>
        </w:rPr>
        <w:t xml:space="preserve">, и  </w:t>
      </w:r>
      <w:r w:rsidRPr="00FD5306">
        <w:rPr>
          <w:sz w:val="28"/>
          <w:szCs w:val="28"/>
          <w:lang w:eastAsia="zh-CN"/>
        </w:rPr>
        <w:t xml:space="preserve">на Едином портале </w:t>
      </w:r>
      <w:hyperlink r:id="rId10" w:history="1">
        <w:r w:rsidRPr="00FD5306">
          <w:rPr>
            <w:sz w:val="28"/>
            <w:szCs w:val="28"/>
            <w:lang w:eastAsia="zh-CN"/>
          </w:rPr>
          <w:t>https://www.gosuslugi.ru.</w:t>
        </w:r>
      </w:hyperlink>
      <w:r w:rsidRPr="00FD5306">
        <w:rPr>
          <w:sz w:val="28"/>
          <w:szCs w:val="28"/>
        </w:rPr>
        <w:t xml:space="preserve"> </w:t>
      </w:r>
    </w:p>
    <w:p w:rsidR="00351B83" w:rsidRPr="00FD5306" w:rsidRDefault="00351B83">
      <w:pPr>
        <w:autoSpaceDE w:val="0"/>
        <w:jc w:val="both"/>
        <w:rPr>
          <w:rFonts w:ascii="Arial" w:hAnsi="Arial" w:cs="Arial"/>
        </w:rPr>
      </w:pPr>
    </w:p>
    <w:p w:rsidR="00D246A4" w:rsidRDefault="00D246A4" w:rsidP="00D246A4">
      <w:pPr>
        <w:jc w:val="center"/>
        <w:rPr>
          <w:b/>
          <w:bCs/>
          <w:sz w:val="28"/>
          <w:szCs w:val="28"/>
        </w:rPr>
      </w:pPr>
      <w:r w:rsidRPr="00FD5306">
        <w:rPr>
          <w:b/>
          <w:bCs/>
          <w:sz w:val="28"/>
          <w:szCs w:val="28"/>
        </w:rPr>
        <w:t>II. Стандарт предоставления услуги</w:t>
      </w:r>
    </w:p>
    <w:p w:rsidR="00FD5306" w:rsidRPr="00FD5306" w:rsidRDefault="00FD5306" w:rsidP="00D246A4">
      <w:pPr>
        <w:jc w:val="center"/>
        <w:rPr>
          <w:b/>
          <w:bCs/>
          <w:sz w:val="28"/>
          <w:szCs w:val="28"/>
        </w:rPr>
      </w:pPr>
    </w:p>
    <w:p w:rsidR="006B5E5C" w:rsidRPr="00FD5306" w:rsidRDefault="00D246A4" w:rsidP="00FD5306">
      <w:pPr>
        <w:ind w:firstLine="709"/>
        <w:jc w:val="center"/>
        <w:rPr>
          <w:b/>
          <w:bCs/>
          <w:sz w:val="28"/>
          <w:szCs w:val="28"/>
        </w:rPr>
      </w:pPr>
      <w:r w:rsidRPr="00FD5306">
        <w:rPr>
          <w:b/>
          <w:bCs/>
          <w:sz w:val="28"/>
          <w:szCs w:val="28"/>
        </w:rPr>
        <w:t>2.1. Наименование услуги</w:t>
      </w:r>
    </w:p>
    <w:p w:rsidR="00D246A4" w:rsidRPr="00FD5306" w:rsidRDefault="004B757E" w:rsidP="003325D1">
      <w:pPr>
        <w:ind w:firstLine="708"/>
        <w:jc w:val="both"/>
        <w:rPr>
          <w:sz w:val="28"/>
          <w:szCs w:val="28"/>
        </w:rPr>
      </w:pPr>
      <w:r w:rsidRPr="00FD5306">
        <w:rPr>
          <w:sz w:val="28"/>
          <w:szCs w:val="28"/>
        </w:rPr>
        <w:t>Зачислен</w:t>
      </w:r>
      <w:r w:rsidR="00D246A4" w:rsidRPr="00FD5306">
        <w:rPr>
          <w:sz w:val="28"/>
          <w:szCs w:val="28"/>
        </w:rPr>
        <w:t>ие в образовательное учреждение.</w:t>
      </w:r>
    </w:p>
    <w:p w:rsidR="004B757E" w:rsidRPr="00FD5306" w:rsidRDefault="004B757E" w:rsidP="00FD5306">
      <w:pPr>
        <w:ind w:firstLine="720"/>
        <w:jc w:val="both"/>
        <w:rPr>
          <w:b/>
          <w:bCs/>
          <w:sz w:val="28"/>
          <w:szCs w:val="28"/>
        </w:rPr>
      </w:pPr>
      <w:r w:rsidRPr="00FD5306">
        <w:rPr>
          <w:rFonts w:ascii="Arial" w:hAnsi="Arial" w:cs="Arial"/>
        </w:rPr>
        <w:br/>
      </w:r>
      <w:r w:rsidR="003325D1" w:rsidRPr="00FD5306">
        <w:rPr>
          <w:rFonts w:ascii="Arial" w:hAnsi="Arial" w:cs="Arial"/>
        </w:rPr>
        <w:t xml:space="preserve">           </w:t>
      </w:r>
      <w:r w:rsidR="00D246A4" w:rsidRPr="00FD5306">
        <w:rPr>
          <w:b/>
          <w:bCs/>
          <w:sz w:val="28"/>
          <w:szCs w:val="28"/>
        </w:rPr>
        <w:t>2.2. Наименование органа местного самоуправления, предоставляющего</w:t>
      </w:r>
      <w:r w:rsidR="00FD5306">
        <w:rPr>
          <w:b/>
          <w:bCs/>
          <w:sz w:val="28"/>
          <w:szCs w:val="28"/>
        </w:rPr>
        <w:t xml:space="preserve"> </w:t>
      </w:r>
      <w:r w:rsidR="00D246A4" w:rsidRPr="00FD5306">
        <w:rPr>
          <w:b/>
          <w:bCs/>
          <w:sz w:val="28"/>
          <w:szCs w:val="28"/>
        </w:rPr>
        <w:t>услугу</w:t>
      </w:r>
      <w:r w:rsidRPr="00FD5306">
        <w:rPr>
          <w:rFonts w:ascii="Arial" w:hAnsi="Arial" w:cs="Arial"/>
        </w:rPr>
        <w:br/>
      </w:r>
      <w:r w:rsidR="00A73CA0" w:rsidRPr="00FD5306">
        <w:rPr>
          <w:sz w:val="28"/>
          <w:szCs w:val="28"/>
        </w:rPr>
        <w:t xml:space="preserve">        </w:t>
      </w:r>
      <w:r w:rsidR="00D246A4" w:rsidRPr="00FD5306">
        <w:rPr>
          <w:sz w:val="28"/>
          <w:szCs w:val="28"/>
        </w:rPr>
        <w:t xml:space="preserve">2.2.1 </w:t>
      </w:r>
      <w:r w:rsidRPr="00FD5306">
        <w:rPr>
          <w:sz w:val="28"/>
          <w:szCs w:val="28"/>
        </w:rPr>
        <w:t>Муниципальная услуга предоставляется отделом образования Администрации города Льгова Курской области (далее – Отдел), а также образовательными учреждениями различных типов и видов, реализующих программы общедоступного и бесплатного дошкольного, начального общего, основного общего, среднего (полно</w:t>
      </w:r>
      <w:r w:rsidR="00BE6C93" w:rsidRPr="00FD5306">
        <w:rPr>
          <w:sz w:val="28"/>
          <w:szCs w:val="28"/>
        </w:rPr>
        <w:t>го) общего образования, а также</w:t>
      </w:r>
      <w:r w:rsidR="00A73CA0" w:rsidRPr="00FD5306">
        <w:rPr>
          <w:sz w:val="28"/>
          <w:szCs w:val="28"/>
        </w:rPr>
        <w:t xml:space="preserve"> дополнительного образования </w:t>
      </w:r>
      <w:r w:rsidRPr="00FD5306">
        <w:rPr>
          <w:sz w:val="28"/>
          <w:szCs w:val="28"/>
        </w:rPr>
        <w:t>в образовательных учреждениях, расположен</w:t>
      </w:r>
      <w:r w:rsidR="00A73CA0" w:rsidRPr="00FD5306">
        <w:rPr>
          <w:sz w:val="28"/>
          <w:szCs w:val="28"/>
        </w:rPr>
        <w:t>ные на территории города Льгова</w:t>
      </w:r>
      <w:r w:rsidRPr="00FD5306">
        <w:rPr>
          <w:sz w:val="28"/>
          <w:szCs w:val="28"/>
        </w:rPr>
        <w:t xml:space="preserve"> (далее – образовательные</w:t>
      </w:r>
      <w:r w:rsidR="00D246A4" w:rsidRPr="00FD5306">
        <w:rPr>
          <w:sz w:val="28"/>
          <w:szCs w:val="28"/>
        </w:rPr>
        <w:t xml:space="preserve"> </w:t>
      </w:r>
      <w:r w:rsidR="00BE6C93" w:rsidRPr="00FD5306">
        <w:rPr>
          <w:sz w:val="28"/>
          <w:szCs w:val="28"/>
        </w:rPr>
        <w:t>учреждения)</w:t>
      </w:r>
      <w:r w:rsidR="00D246A4" w:rsidRPr="00FD5306">
        <w:rPr>
          <w:sz w:val="28"/>
          <w:szCs w:val="28"/>
        </w:rPr>
        <w:t>.</w:t>
      </w:r>
    </w:p>
    <w:p w:rsidR="00142532" w:rsidRPr="00FD5306" w:rsidRDefault="00A73CA0" w:rsidP="00142532">
      <w:pPr>
        <w:ind w:firstLine="539"/>
        <w:jc w:val="both"/>
        <w:rPr>
          <w:sz w:val="28"/>
          <w:szCs w:val="28"/>
        </w:rPr>
      </w:pPr>
      <w:r w:rsidRPr="00FD5306">
        <w:rPr>
          <w:sz w:val="28"/>
          <w:szCs w:val="28"/>
        </w:rPr>
        <w:t xml:space="preserve">2.2.2. </w:t>
      </w:r>
      <w:r w:rsidR="00142532" w:rsidRPr="00FD5306">
        <w:rPr>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D246A4" w:rsidRPr="00FD5306" w:rsidRDefault="00D246A4" w:rsidP="00142532">
      <w:pPr>
        <w:ind w:firstLine="539"/>
        <w:jc w:val="both"/>
        <w:rPr>
          <w:sz w:val="28"/>
          <w:szCs w:val="28"/>
        </w:rPr>
      </w:pPr>
    </w:p>
    <w:p w:rsidR="00D246A4" w:rsidRPr="00FD5306" w:rsidRDefault="003325D1" w:rsidP="00F76BD4">
      <w:pPr>
        <w:rPr>
          <w:b/>
          <w:bCs/>
          <w:sz w:val="28"/>
          <w:szCs w:val="28"/>
        </w:rPr>
      </w:pPr>
      <w:r w:rsidRPr="00FD5306">
        <w:rPr>
          <w:rFonts w:ascii="Arial" w:hAnsi="Arial" w:cs="Arial"/>
        </w:rPr>
        <w:tab/>
      </w:r>
      <w:r w:rsidR="00D246A4" w:rsidRPr="00FD5306">
        <w:rPr>
          <w:b/>
          <w:bCs/>
          <w:sz w:val="28"/>
          <w:szCs w:val="28"/>
        </w:rPr>
        <w:t>2.3. Описание результата предоставления услуги</w:t>
      </w:r>
      <w:r w:rsidR="004B757E" w:rsidRPr="00FD5306">
        <w:rPr>
          <w:rFonts w:ascii="Arial" w:hAnsi="Arial" w:cs="Arial"/>
        </w:rPr>
        <w:br/>
      </w:r>
      <w:r w:rsidR="00D246A4" w:rsidRPr="00FD5306">
        <w:rPr>
          <w:sz w:val="28"/>
          <w:szCs w:val="28"/>
        </w:rPr>
        <w:tab/>
      </w:r>
      <w:r w:rsidR="004B757E" w:rsidRPr="00FD5306">
        <w:rPr>
          <w:sz w:val="28"/>
          <w:szCs w:val="28"/>
        </w:rPr>
        <w:t>Конечным результатом предоставления</w:t>
      </w:r>
      <w:r w:rsidR="00390576" w:rsidRPr="00FD5306">
        <w:rPr>
          <w:sz w:val="28"/>
          <w:szCs w:val="28"/>
        </w:rPr>
        <w:t xml:space="preserve"> муниципальной услуги является:</w:t>
      </w:r>
      <w:r w:rsidR="004B757E" w:rsidRPr="00FD5306">
        <w:rPr>
          <w:sz w:val="28"/>
          <w:szCs w:val="28"/>
        </w:rPr>
        <w:br/>
        <w:t>-зачисление в образовательное учреждение;</w:t>
      </w:r>
      <w:r w:rsidR="004B757E" w:rsidRPr="00FD5306">
        <w:rPr>
          <w:sz w:val="28"/>
          <w:szCs w:val="28"/>
        </w:rPr>
        <w:br/>
        <w:t>- отказ в зачислении в образовательное учреждение.</w:t>
      </w:r>
    </w:p>
    <w:p w:rsidR="00D246A4" w:rsidRPr="00FD5306" w:rsidRDefault="004B757E" w:rsidP="00FD5306">
      <w:pPr>
        <w:autoSpaceDE w:val="0"/>
        <w:autoSpaceDN w:val="0"/>
        <w:adjustRightInd w:val="0"/>
        <w:ind w:firstLine="540"/>
        <w:jc w:val="center"/>
        <w:rPr>
          <w:b/>
          <w:sz w:val="28"/>
          <w:szCs w:val="28"/>
        </w:rPr>
      </w:pPr>
      <w:r w:rsidRPr="00FD5306">
        <w:rPr>
          <w:sz w:val="28"/>
          <w:szCs w:val="28"/>
        </w:rPr>
        <w:br/>
      </w:r>
      <w:r w:rsidR="003325D1" w:rsidRPr="00FD5306">
        <w:rPr>
          <w:rFonts w:ascii="Arial" w:hAnsi="Arial" w:cs="Arial"/>
        </w:rPr>
        <w:t xml:space="preserve">           </w:t>
      </w:r>
      <w:r w:rsidR="00D246A4" w:rsidRPr="00FD5306">
        <w:rPr>
          <w:b/>
          <w:bCs/>
          <w:sz w:val="28"/>
          <w:szCs w:val="28"/>
        </w:rPr>
        <w:t xml:space="preserve">2.4. </w:t>
      </w:r>
      <w:r w:rsidR="00142532" w:rsidRPr="00FD5306">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3CA0" w:rsidRPr="00FD5306" w:rsidRDefault="00D246A4" w:rsidP="00F76BD4">
      <w:pPr>
        <w:rPr>
          <w:sz w:val="28"/>
          <w:szCs w:val="28"/>
        </w:rPr>
      </w:pPr>
      <w:r w:rsidRPr="00FD5306">
        <w:rPr>
          <w:sz w:val="28"/>
          <w:szCs w:val="28"/>
        </w:rPr>
        <w:tab/>
      </w:r>
      <w:r w:rsidR="004B757E" w:rsidRPr="00FD5306">
        <w:rPr>
          <w:sz w:val="28"/>
          <w:szCs w:val="28"/>
        </w:rPr>
        <w:t xml:space="preserve">Общий срок предоставления услуги не должен превышать 30 календарных дней. </w:t>
      </w:r>
    </w:p>
    <w:p w:rsidR="00383A1E" w:rsidRPr="00FD5306" w:rsidRDefault="00A73CA0" w:rsidP="00A73CA0">
      <w:pPr>
        <w:ind w:firstLine="550"/>
        <w:jc w:val="both"/>
        <w:rPr>
          <w:sz w:val="28"/>
          <w:szCs w:val="28"/>
        </w:rPr>
      </w:pPr>
      <w:r w:rsidRPr="00FD5306">
        <w:rPr>
          <w:sz w:val="28"/>
          <w:szCs w:val="28"/>
        </w:rPr>
        <w:t>Срок приостановления предоставления муниципальной услуги не предусмотрен.</w:t>
      </w:r>
      <w:r w:rsidR="004B757E" w:rsidRPr="00FD5306">
        <w:rPr>
          <w:sz w:val="28"/>
          <w:szCs w:val="28"/>
        </w:rPr>
        <w:br/>
      </w:r>
      <w:r w:rsidR="00D246A4" w:rsidRPr="00FD5306">
        <w:rPr>
          <w:sz w:val="28"/>
          <w:szCs w:val="28"/>
        </w:rPr>
        <w:tab/>
      </w:r>
      <w:r w:rsidR="004B757E" w:rsidRPr="00FD5306">
        <w:rPr>
          <w:sz w:val="28"/>
          <w:szCs w:val="28"/>
        </w:rPr>
        <w:t xml:space="preserve">Выдача (направление по почте или по электронной почте) документов, являющихся результатом предоставления </w:t>
      </w:r>
      <w:r w:rsidR="00142532" w:rsidRPr="00FD5306">
        <w:rPr>
          <w:sz w:val="28"/>
          <w:szCs w:val="28"/>
        </w:rPr>
        <w:t xml:space="preserve">муниципальной </w:t>
      </w:r>
      <w:r w:rsidR="004B757E" w:rsidRPr="00FD5306">
        <w:rPr>
          <w:sz w:val="28"/>
          <w:szCs w:val="28"/>
        </w:rPr>
        <w:t>услуги, осуществляется в течение 3 календарных дней.</w:t>
      </w:r>
      <w:r w:rsidR="006B5E5C" w:rsidRPr="00FD5306">
        <w:rPr>
          <w:sz w:val="28"/>
          <w:szCs w:val="28"/>
        </w:rPr>
        <w:t xml:space="preserve"> </w:t>
      </w:r>
    </w:p>
    <w:p w:rsidR="00D246A4" w:rsidRPr="00FD5306" w:rsidRDefault="00D246A4" w:rsidP="00F76BD4">
      <w:pPr>
        <w:rPr>
          <w:sz w:val="28"/>
          <w:szCs w:val="28"/>
        </w:rPr>
      </w:pPr>
    </w:p>
    <w:p w:rsidR="00D246A4" w:rsidRPr="00FD5306" w:rsidRDefault="00D246A4" w:rsidP="00FD5306">
      <w:pPr>
        <w:jc w:val="center"/>
        <w:rPr>
          <w:rFonts w:ascii="Arial" w:hAnsi="Arial" w:cs="Arial"/>
        </w:rPr>
      </w:pPr>
      <w:r w:rsidRPr="00FD5306">
        <w:rPr>
          <w:b/>
          <w:sz w:val="28"/>
          <w:szCs w:val="28"/>
        </w:rPr>
        <w:t>2</w:t>
      </w:r>
      <w:r w:rsidRPr="00FD5306">
        <w:rPr>
          <w:b/>
          <w:bCs/>
          <w:sz w:val="28"/>
          <w:szCs w:val="28"/>
        </w:rPr>
        <w:t>.5. Перечень нормативных правовых актов, регулирующих отношения, возникающие в связи с предоставлением услуги</w:t>
      </w:r>
    </w:p>
    <w:p w:rsidR="00142532" w:rsidRPr="00FD5306" w:rsidRDefault="00A73CA0" w:rsidP="00FD5306">
      <w:pPr>
        <w:autoSpaceDE w:val="0"/>
        <w:autoSpaceDN w:val="0"/>
        <w:ind w:firstLine="567"/>
        <w:jc w:val="both"/>
        <w:rPr>
          <w:sz w:val="28"/>
          <w:szCs w:val="28"/>
        </w:rPr>
      </w:pPr>
      <w:r w:rsidRPr="00FD5306">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proofErr w:type="spellStart"/>
      <w:r w:rsidRPr="00FD5306">
        <w:rPr>
          <w:sz w:val="28"/>
          <w:szCs w:val="28"/>
          <w:lang w:val="en-US"/>
        </w:rPr>
        <w:t>gorlgov</w:t>
      </w:r>
      <w:proofErr w:type="spellEnd"/>
      <w:r w:rsidRPr="00FD5306">
        <w:rPr>
          <w:sz w:val="28"/>
          <w:szCs w:val="28"/>
        </w:rPr>
        <w:t>.</w:t>
      </w:r>
      <w:proofErr w:type="spellStart"/>
      <w:r w:rsidRPr="00FD5306">
        <w:rPr>
          <w:sz w:val="28"/>
          <w:szCs w:val="28"/>
          <w:lang w:val="en-US"/>
        </w:rPr>
        <w:t>rkursk</w:t>
      </w:r>
      <w:proofErr w:type="spellEnd"/>
      <w:r w:rsidRPr="00FD5306">
        <w:rPr>
          <w:sz w:val="28"/>
          <w:szCs w:val="28"/>
        </w:rPr>
        <w:t>.</w:t>
      </w:r>
      <w:proofErr w:type="spellStart"/>
      <w:r w:rsidRPr="00FD5306">
        <w:rPr>
          <w:sz w:val="28"/>
          <w:szCs w:val="28"/>
          <w:lang w:val="en-US"/>
        </w:rPr>
        <w:t>ru</w:t>
      </w:r>
      <w:proofErr w:type="spellEnd"/>
      <w:r w:rsidRPr="00FD5306">
        <w:rPr>
          <w:sz w:val="28"/>
          <w:szCs w:val="28"/>
        </w:rPr>
        <w:t xml:space="preserve"> в сети «Интернет», а также </w:t>
      </w:r>
      <w:r w:rsidR="00142532" w:rsidRPr="00FD5306">
        <w:rPr>
          <w:sz w:val="28"/>
          <w:szCs w:val="28"/>
        </w:rPr>
        <w:t xml:space="preserve">на Едином портале </w:t>
      </w:r>
      <w:hyperlink r:id="rId11" w:history="1">
        <w:r w:rsidR="00142532" w:rsidRPr="00FD5306">
          <w:rPr>
            <w:rStyle w:val="a3"/>
            <w:color w:val="auto"/>
            <w:sz w:val="28"/>
            <w:szCs w:val="28"/>
            <w:u w:val="none"/>
          </w:rPr>
          <w:t>https://www.gosuslugi.ru</w:t>
        </w:r>
      </w:hyperlink>
      <w:r w:rsidR="00142532" w:rsidRPr="00FD5306">
        <w:rPr>
          <w:sz w:val="28"/>
          <w:szCs w:val="28"/>
        </w:rPr>
        <w:t>.</w:t>
      </w:r>
    </w:p>
    <w:p w:rsidR="00D246A4" w:rsidRPr="00FD5306" w:rsidRDefault="00D246A4" w:rsidP="00142532">
      <w:pPr>
        <w:pStyle w:val="ConsPlusNormal"/>
        <w:ind w:firstLine="567"/>
        <w:jc w:val="both"/>
        <w:rPr>
          <w:sz w:val="28"/>
          <w:szCs w:val="28"/>
        </w:rPr>
      </w:pPr>
    </w:p>
    <w:p w:rsidR="00142532" w:rsidRPr="00FD5306" w:rsidRDefault="0001169D" w:rsidP="00FD5306">
      <w:pPr>
        <w:ind w:firstLine="709"/>
        <w:jc w:val="both"/>
        <w:rPr>
          <w:b/>
          <w:bCs/>
          <w:sz w:val="28"/>
          <w:szCs w:val="28"/>
        </w:rPr>
      </w:pPr>
      <w:r w:rsidRPr="00FD5306">
        <w:rPr>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r w:rsidR="00383A1E" w:rsidRPr="00FD5306">
        <w:rPr>
          <w:rFonts w:ascii="Arial" w:hAnsi="Arial" w:cs="Arial"/>
        </w:rPr>
        <w:br/>
      </w:r>
      <w:r w:rsidR="008A04BB" w:rsidRPr="00FD5306">
        <w:rPr>
          <w:sz w:val="28"/>
          <w:szCs w:val="28"/>
        </w:rPr>
        <w:t xml:space="preserve">           </w:t>
      </w:r>
      <w:r w:rsidR="00383A1E" w:rsidRPr="00FD5306">
        <w:rPr>
          <w:sz w:val="28"/>
          <w:szCs w:val="28"/>
        </w:rPr>
        <w:t>2.6.1. Для предоставления муниципальной услуги заявителем предоставляется заявление о приеме в образовательное учреждение, которое оформляется в соответ</w:t>
      </w:r>
      <w:r w:rsidR="00E60A62" w:rsidRPr="00FD5306">
        <w:rPr>
          <w:sz w:val="28"/>
          <w:szCs w:val="28"/>
        </w:rPr>
        <w:t>ствии с образцом (Приложение № 1-3</w:t>
      </w:r>
      <w:r w:rsidR="00383A1E" w:rsidRPr="00FD5306">
        <w:rPr>
          <w:sz w:val="28"/>
          <w:szCs w:val="28"/>
        </w:rPr>
        <w:t xml:space="preserve">). </w:t>
      </w:r>
      <w:r w:rsidR="00383A1E" w:rsidRPr="00FD5306">
        <w:rPr>
          <w:sz w:val="28"/>
          <w:szCs w:val="28"/>
        </w:rPr>
        <w:br/>
      </w:r>
      <w:r w:rsidR="00E60A62" w:rsidRPr="00FD5306">
        <w:rPr>
          <w:sz w:val="28"/>
          <w:szCs w:val="28"/>
        </w:rPr>
        <w:tab/>
      </w:r>
      <w:r w:rsidR="00E60A62" w:rsidRPr="00FD5306">
        <w:rPr>
          <w:sz w:val="28"/>
          <w:szCs w:val="20"/>
        </w:rPr>
        <w:t xml:space="preserve">2.6.2. </w:t>
      </w:r>
      <w:r w:rsidR="00142532" w:rsidRPr="00FD5306">
        <w:rPr>
          <w:sz w:val="28"/>
          <w:szCs w:val="20"/>
        </w:rPr>
        <w:t>К заявлению прилагаются следующие документы:</w:t>
      </w:r>
    </w:p>
    <w:p w:rsidR="00142532" w:rsidRPr="00FD5306" w:rsidRDefault="00142532" w:rsidP="00142532">
      <w:pPr>
        <w:tabs>
          <w:tab w:val="left" w:pos="709"/>
        </w:tabs>
        <w:ind w:right="28" w:firstLine="720"/>
        <w:rPr>
          <w:sz w:val="28"/>
          <w:szCs w:val="28"/>
        </w:rPr>
      </w:pPr>
      <w:r w:rsidRPr="00FD5306">
        <w:rPr>
          <w:sz w:val="28"/>
          <w:szCs w:val="28"/>
        </w:rPr>
        <w:t>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r w:rsidRPr="00FD5306">
        <w:rPr>
          <w:sz w:val="28"/>
          <w:szCs w:val="28"/>
        </w:rPr>
        <w:br/>
      </w:r>
      <w:r w:rsidRPr="00FD5306">
        <w:rPr>
          <w:sz w:val="28"/>
          <w:szCs w:val="28"/>
        </w:rPr>
        <w:tab/>
        <w:t xml:space="preserve">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r w:rsidRPr="00FD5306">
        <w:rPr>
          <w:sz w:val="28"/>
          <w:szCs w:val="28"/>
        </w:rPr>
        <w:br/>
      </w:r>
      <w:r w:rsidRPr="00FD5306">
        <w:rPr>
          <w:sz w:val="28"/>
          <w:szCs w:val="28"/>
        </w:rPr>
        <w:tab/>
        <w:t xml:space="preserve">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r w:rsidRPr="00FD5306">
        <w:rPr>
          <w:sz w:val="28"/>
          <w:szCs w:val="28"/>
        </w:rPr>
        <w:br/>
      </w:r>
      <w:r w:rsidRPr="00FD5306">
        <w:rPr>
          <w:sz w:val="28"/>
          <w:szCs w:val="28"/>
        </w:rPr>
        <w:tab/>
        <w:t>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r w:rsidRPr="00FD5306">
        <w:rPr>
          <w:sz w:val="28"/>
          <w:szCs w:val="28"/>
        </w:rPr>
        <w:br/>
      </w:r>
      <w:r w:rsidRPr="00FD5306">
        <w:rPr>
          <w:sz w:val="28"/>
          <w:szCs w:val="28"/>
        </w:rPr>
        <w:tab/>
        <w:t>При приеме в учреждение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r w:rsidRPr="00FD5306">
        <w:rPr>
          <w:sz w:val="28"/>
          <w:szCs w:val="28"/>
        </w:rPr>
        <w:br/>
      </w:r>
      <w:r w:rsidRPr="00FD5306">
        <w:rPr>
          <w:sz w:val="28"/>
          <w:szCs w:val="28"/>
        </w:rPr>
        <w:tab/>
        <w:t>Для приёма в образовательное учреждение дополнительного образования детей вместе с заявлением необходимо представить следующие документы:</w:t>
      </w:r>
      <w:r w:rsidRPr="00FD5306">
        <w:rPr>
          <w:sz w:val="28"/>
          <w:szCs w:val="28"/>
        </w:rPr>
        <w:br/>
      </w:r>
      <w:r w:rsidRPr="00FD5306">
        <w:rPr>
          <w:sz w:val="28"/>
          <w:szCs w:val="28"/>
        </w:rPr>
        <w:tab/>
        <w:t>- медицинскую справку о состоянии здоровья ребенка (требуется при приеме в спортивные, спортивно-технические, туристские, хореографические группы);</w:t>
      </w:r>
      <w:r w:rsidRPr="00FD5306">
        <w:rPr>
          <w:sz w:val="28"/>
          <w:szCs w:val="28"/>
        </w:rPr>
        <w:br/>
      </w:r>
      <w:r w:rsidRPr="00FD5306">
        <w:rPr>
          <w:sz w:val="28"/>
          <w:szCs w:val="28"/>
        </w:rPr>
        <w:tab/>
        <w:t>- документ, удостоверяющий личность ребенка (копия паспорта или свидетельства о рождении).</w:t>
      </w:r>
    </w:p>
    <w:p w:rsidR="00142532" w:rsidRPr="00FD5306" w:rsidRDefault="00142532" w:rsidP="00142532">
      <w:pPr>
        <w:tabs>
          <w:tab w:val="left" w:pos="400"/>
          <w:tab w:val="left" w:pos="709"/>
        </w:tabs>
        <w:ind w:firstLine="567"/>
        <w:jc w:val="both"/>
        <w:rPr>
          <w:sz w:val="28"/>
          <w:szCs w:val="28"/>
        </w:rPr>
      </w:pPr>
      <w:bookmarkStart w:id="0" w:name="_Hlk536517850"/>
      <w:r w:rsidRPr="00FD5306">
        <w:rPr>
          <w:sz w:val="28"/>
          <w:szCs w:val="28"/>
        </w:rPr>
        <w:t>2.6.3. Заявление может подано:</w:t>
      </w:r>
    </w:p>
    <w:p w:rsidR="00142532" w:rsidRPr="00FD5306" w:rsidRDefault="00142532" w:rsidP="00142532">
      <w:pPr>
        <w:tabs>
          <w:tab w:val="left" w:pos="400"/>
          <w:tab w:val="left" w:pos="709"/>
        </w:tabs>
        <w:ind w:firstLine="567"/>
        <w:jc w:val="both"/>
        <w:rPr>
          <w:sz w:val="28"/>
          <w:szCs w:val="28"/>
        </w:rPr>
      </w:pPr>
      <w:r w:rsidRPr="00FD5306">
        <w:rPr>
          <w:sz w:val="28"/>
          <w:szCs w:val="28"/>
        </w:rPr>
        <w:tab/>
        <w:t xml:space="preserve">- на бумажном носителе  посредством почтового отправления  или  при личном обращении заявителя либо его уполномоченного представителя в Администрацию. </w:t>
      </w:r>
    </w:p>
    <w:p w:rsidR="00142532" w:rsidRPr="00FD5306" w:rsidRDefault="00142532" w:rsidP="00142532">
      <w:pPr>
        <w:autoSpaceDE w:val="0"/>
        <w:autoSpaceDN w:val="0"/>
        <w:adjustRightInd w:val="0"/>
        <w:ind w:firstLine="567"/>
        <w:jc w:val="both"/>
        <w:rPr>
          <w:bCs/>
          <w:sz w:val="28"/>
          <w:szCs w:val="28"/>
        </w:rPr>
      </w:pPr>
      <w:r w:rsidRPr="00FD5306">
        <w:rPr>
          <w:sz w:val="28"/>
          <w:szCs w:val="28"/>
        </w:rPr>
        <w:t>2.6.4.</w:t>
      </w:r>
      <w:r w:rsidRPr="00FD5306">
        <w:rPr>
          <w:bCs/>
          <w:sz w:val="28"/>
          <w:szCs w:val="28"/>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142532" w:rsidRPr="00FD5306" w:rsidRDefault="00142532" w:rsidP="00142532">
      <w:pPr>
        <w:autoSpaceDE w:val="0"/>
        <w:autoSpaceDN w:val="0"/>
        <w:adjustRightInd w:val="0"/>
        <w:ind w:firstLine="567"/>
        <w:jc w:val="both"/>
        <w:outlineLvl w:val="1"/>
        <w:rPr>
          <w:sz w:val="28"/>
          <w:szCs w:val="28"/>
        </w:rPr>
      </w:pPr>
      <w:r w:rsidRPr="00FD5306">
        <w:rPr>
          <w:sz w:val="28"/>
          <w:szCs w:val="28"/>
        </w:rPr>
        <w:t xml:space="preserve">2.6.5. При направлении документов почтовым отправлением  прилагаемые копии документов  должны быть  нотариально заверены  или </w:t>
      </w:r>
      <w:r w:rsidRPr="00FD5306">
        <w:rPr>
          <w:bCs/>
          <w:sz w:val="28"/>
          <w:szCs w:val="28"/>
        </w:rPr>
        <w:t>заверены органами, выдавшими данные документы в установленном порядке).</w:t>
      </w:r>
    </w:p>
    <w:p w:rsidR="00142532" w:rsidRPr="00FD5306" w:rsidRDefault="00142532" w:rsidP="00142532">
      <w:pPr>
        <w:pStyle w:val="u"/>
        <w:tabs>
          <w:tab w:val="left" w:pos="400"/>
        </w:tabs>
        <w:spacing w:before="0" w:beforeAutospacing="0" w:after="0" w:afterAutospacing="0"/>
        <w:ind w:firstLine="567"/>
        <w:contextualSpacing/>
        <w:jc w:val="both"/>
        <w:rPr>
          <w:sz w:val="28"/>
          <w:szCs w:val="28"/>
        </w:rPr>
      </w:pPr>
      <w:bookmarkStart w:id="1" w:name="_Hlk536517868"/>
      <w:bookmarkEnd w:id="0"/>
      <w:r w:rsidRPr="00FD5306">
        <w:rPr>
          <w:sz w:val="28"/>
          <w:szCs w:val="28"/>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w:t>
      </w:r>
    </w:p>
    <w:p w:rsidR="00142532" w:rsidRPr="00FD5306" w:rsidRDefault="00142532" w:rsidP="00142532">
      <w:pPr>
        <w:pStyle w:val="u"/>
        <w:tabs>
          <w:tab w:val="left" w:pos="400"/>
        </w:tabs>
        <w:spacing w:before="0" w:beforeAutospacing="0" w:after="0" w:afterAutospacing="0"/>
        <w:ind w:firstLine="567"/>
        <w:contextualSpacing/>
        <w:jc w:val="both"/>
        <w:rPr>
          <w:sz w:val="28"/>
          <w:szCs w:val="28"/>
        </w:rPr>
      </w:pPr>
      <w:r w:rsidRPr="00FD5306">
        <w:rPr>
          <w:sz w:val="28"/>
          <w:szCs w:val="28"/>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bookmarkEnd w:id="1"/>
    <w:p w:rsidR="008A04BB" w:rsidRPr="00FD5306" w:rsidRDefault="008A04BB" w:rsidP="00066751">
      <w:pPr>
        <w:jc w:val="both"/>
        <w:rPr>
          <w:rFonts w:ascii="Arial" w:hAnsi="Arial" w:cs="Arial"/>
        </w:rPr>
      </w:pPr>
    </w:p>
    <w:p w:rsidR="008A04BB" w:rsidRPr="00FD5306" w:rsidRDefault="008A04BB" w:rsidP="00FD5306">
      <w:pPr>
        <w:tabs>
          <w:tab w:val="left" w:pos="709"/>
        </w:tabs>
        <w:ind w:firstLine="709"/>
        <w:jc w:val="both"/>
        <w:rPr>
          <w:b/>
          <w:bCs/>
          <w:kern w:val="1"/>
          <w:sz w:val="28"/>
          <w:szCs w:val="28"/>
          <w:lang w:eastAsia="zh-CN"/>
        </w:rPr>
      </w:pPr>
      <w:r w:rsidRPr="00FD5306">
        <w:rPr>
          <w:b/>
          <w:bCs/>
          <w:sz w:val="28"/>
          <w:szCs w:val="28"/>
        </w:rPr>
        <w:t xml:space="preserve">2.7. </w:t>
      </w:r>
      <w:r w:rsidR="00142532" w:rsidRPr="00FD5306">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142532" w:rsidRPr="00FD5306">
        <w:rPr>
          <w:b/>
          <w:bCs/>
          <w:kern w:val="1"/>
          <w:sz w:val="28"/>
          <w:szCs w:val="28"/>
          <w:lang w:eastAsia="zh-CN"/>
        </w:rPr>
        <w:t xml:space="preserve"> </w:t>
      </w:r>
      <w:r w:rsidR="00383A1E" w:rsidRPr="00FD5306">
        <w:rPr>
          <w:rFonts w:ascii="Arial" w:hAnsi="Arial" w:cs="Arial"/>
        </w:rPr>
        <w:br/>
      </w:r>
      <w:r w:rsidRPr="00FD5306">
        <w:rPr>
          <w:sz w:val="28"/>
          <w:szCs w:val="28"/>
        </w:rPr>
        <w:tab/>
      </w:r>
      <w:r w:rsidR="00383A1E" w:rsidRPr="00FD5306">
        <w:rPr>
          <w:sz w:val="28"/>
          <w:szCs w:val="28"/>
        </w:rPr>
        <w:t xml:space="preserve"> Для предоставления настоящей муниципальной услуг</w:t>
      </w:r>
      <w:r w:rsidR="00066751" w:rsidRPr="00FD5306">
        <w:rPr>
          <w:sz w:val="28"/>
          <w:szCs w:val="28"/>
        </w:rPr>
        <w:t>и не предусматривается запроса </w:t>
      </w:r>
      <w:r w:rsidR="00383A1E" w:rsidRPr="00FD5306">
        <w:rPr>
          <w:sz w:val="28"/>
          <w:szCs w:val="28"/>
        </w:rPr>
        <w:t>документов, находящихся в распоряжении государственных органов</w:t>
      </w:r>
    </w:p>
    <w:p w:rsidR="008A04BB" w:rsidRPr="00FD5306" w:rsidRDefault="00383A1E" w:rsidP="00FD5306">
      <w:pPr>
        <w:ind w:firstLine="709"/>
        <w:jc w:val="both"/>
        <w:rPr>
          <w:b/>
          <w:bCs/>
          <w:sz w:val="28"/>
          <w:szCs w:val="28"/>
        </w:rPr>
      </w:pPr>
      <w:r w:rsidRPr="00FD5306">
        <w:rPr>
          <w:rFonts w:ascii="Arial" w:hAnsi="Arial" w:cs="Arial"/>
        </w:rPr>
        <w:br/>
      </w:r>
      <w:r w:rsidR="00F76BD4" w:rsidRPr="00FD5306">
        <w:rPr>
          <w:rFonts w:ascii="Arial" w:hAnsi="Arial" w:cs="Arial"/>
        </w:rPr>
        <w:t xml:space="preserve">        </w:t>
      </w:r>
      <w:r w:rsidR="008A04BB" w:rsidRPr="00FD5306">
        <w:rPr>
          <w:b/>
          <w:bCs/>
          <w:sz w:val="28"/>
          <w:szCs w:val="28"/>
        </w:rPr>
        <w:t>2.8. Указание на запрет требовать от заявителя</w:t>
      </w:r>
    </w:p>
    <w:p w:rsidR="00401530" w:rsidRPr="00FD5306" w:rsidRDefault="00401530" w:rsidP="00401530">
      <w:pPr>
        <w:autoSpaceDE w:val="0"/>
        <w:autoSpaceDN w:val="0"/>
        <w:ind w:firstLine="709"/>
        <w:jc w:val="both"/>
        <w:rPr>
          <w:sz w:val="28"/>
          <w:szCs w:val="28"/>
        </w:rPr>
      </w:pPr>
      <w:r w:rsidRPr="00FD5306">
        <w:rPr>
          <w:sz w:val="28"/>
          <w:szCs w:val="28"/>
        </w:rPr>
        <w:t xml:space="preserve">Администрация не вправе требовать от  заявителя: </w:t>
      </w:r>
    </w:p>
    <w:p w:rsidR="00401530" w:rsidRPr="00FD5306" w:rsidRDefault="00401530" w:rsidP="00401530">
      <w:pPr>
        <w:autoSpaceDE w:val="0"/>
        <w:autoSpaceDN w:val="0"/>
        <w:ind w:firstLine="709"/>
        <w:jc w:val="both"/>
        <w:rPr>
          <w:sz w:val="28"/>
          <w:szCs w:val="28"/>
        </w:rPr>
      </w:pPr>
      <w:bookmarkStart w:id="2" w:name="_Hlk536517601"/>
      <w:r w:rsidRPr="00FD530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1530" w:rsidRPr="00FD5306" w:rsidRDefault="00401530" w:rsidP="00401530">
      <w:pPr>
        <w:ind w:firstLine="567"/>
        <w:jc w:val="both"/>
        <w:rPr>
          <w:sz w:val="28"/>
          <w:szCs w:val="28"/>
        </w:rPr>
      </w:pPr>
      <w:r w:rsidRPr="00FD5306">
        <w:rPr>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r w:rsidR="00E24FAB" w:rsidRPr="00FD5306">
        <w:rPr>
          <w:sz w:val="28"/>
          <w:szCs w:val="28"/>
        </w:rPr>
        <w:t>.</w:t>
      </w:r>
    </w:p>
    <w:p w:rsidR="00E24FAB" w:rsidRPr="00FD5306" w:rsidRDefault="00E24FAB" w:rsidP="00401530">
      <w:pPr>
        <w:ind w:firstLine="567"/>
        <w:jc w:val="both"/>
        <w:rPr>
          <w:sz w:val="28"/>
          <w:szCs w:val="28"/>
        </w:rPr>
      </w:pPr>
    </w:p>
    <w:bookmarkEnd w:id="2"/>
    <w:p w:rsidR="00066751" w:rsidRPr="00FD5306" w:rsidRDefault="00066751" w:rsidP="00FD5306">
      <w:pPr>
        <w:ind w:firstLine="709"/>
        <w:jc w:val="center"/>
        <w:rPr>
          <w:b/>
          <w:bCs/>
          <w:sz w:val="28"/>
          <w:szCs w:val="28"/>
        </w:rPr>
      </w:pPr>
      <w:r w:rsidRPr="00FD5306">
        <w:rPr>
          <w:b/>
          <w:bCs/>
          <w:sz w:val="28"/>
          <w:szCs w:val="28"/>
        </w:rPr>
        <w:t>2.9. Исчерпывающий перечень оснований для отказа в приеме документов, необходимых для предоставления услуги</w:t>
      </w:r>
    </w:p>
    <w:p w:rsidR="00066751" w:rsidRPr="00FD5306" w:rsidRDefault="00066751" w:rsidP="00066751">
      <w:pPr>
        <w:ind w:firstLine="709"/>
        <w:jc w:val="both"/>
        <w:rPr>
          <w:sz w:val="28"/>
          <w:szCs w:val="28"/>
        </w:rPr>
      </w:pPr>
      <w:r w:rsidRPr="00FD5306">
        <w:rPr>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8A04BB" w:rsidRPr="00FD5306" w:rsidRDefault="008A04BB" w:rsidP="008A04BB">
      <w:pPr>
        <w:ind w:firstLine="709"/>
        <w:jc w:val="both"/>
        <w:rPr>
          <w:b/>
          <w:bCs/>
          <w:sz w:val="28"/>
          <w:szCs w:val="28"/>
        </w:rPr>
      </w:pPr>
    </w:p>
    <w:p w:rsidR="008A04BB" w:rsidRPr="00FD5306" w:rsidRDefault="008A04BB" w:rsidP="00FD5306">
      <w:pPr>
        <w:ind w:firstLine="709"/>
        <w:jc w:val="both"/>
        <w:rPr>
          <w:b/>
          <w:bCs/>
          <w:sz w:val="28"/>
          <w:szCs w:val="28"/>
        </w:rPr>
      </w:pPr>
      <w:r w:rsidRPr="00FD5306">
        <w:rPr>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383A1E" w:rsidRPr="00FD5306">
        <w:rPr>
          <w:rFonts w:ascii="Arial" w:hAnsi="Arial" w:cs="Arial"/>
        </w:rPr>
        <w:br/>
      </w:r>
      <w:r w:rsidRPr="00FD5306">
        <w:rPr>
          <w:sz w:val="28"/>
          <w:szCs w:val="28"/>
        </w:rPr>
        <w:tab/>
        <w:t>2.10.1.</w:t>
      </w:r>
      <w:r w:rsidR="00066751" w:rsidRPr="00FD5306">
        <w:rPr>
          <w:sz w:val="28"/>
          <w:szCs w:val="28"/>
        </w:rPr>
        <w:t xml:space="preserve"> </w:t>
      </w:r>
      <w:r w:rsidRPr="00FD5306">
        <w:rPr>
          <w:bCs/>
          <w:sz w:val="28"/>
          <w:szCs w:val="28"/>
        </w:rPr>
        <w:t>Оснований для приостановления предоставления муниципальной услуги законодательством не предусмотрено.</w:t>
      </w:r>
    </w:p>
    <w:p w:rsidR="008A04BB" w:rsidRPr="00FD5306" w:rsidRDefault="008A04BB" w:rsidP="008A04BB">
      <w:pPr>
        <w:ind w:firstLine="709"/>
        <w:jc w:val="both"/>
        <w:rPr>
          <w:sz w:val="28"/>
          <w:szCs w:val="28"/>
        </w:rPr>
      </w:pPr>
      <w:r w:rsidRPr="00FD5306">
        <w:rPr>
          <w:sz w:val="28"/>
          <w:szCs w:val="28"/>
        </w:rPr>
        <w:t>2.10.2. Основания для отказа в предоставлении муниципальной услуги:</w:t>
      </w:r>
    </w:p>
    <w:p w:rsidR="008A04BB" w:rsidRPr="00FD5306" w:rsidRDefault="008A04BB" w:rsidP="008A04BB">
      <w:pPr>
        <w:rPr>
          <w:sz w:val="28"/>
          <w:szCs w:val="28"/>
        </w:rPr>
      </w:pPr>
      <w:r w:rsidRPr="00FD5306">
        <w:rPr>
          <w:sz w:val="28"/>
          <w:szCs w:val="28"/>
        </w:rPr>
        <w:tab/>
      </w:r>
      <w:r w:rsidR="00383A1E" w:rsidRPr="00FD5306">
        <w:rPr>
          <w:sz w:val="28"/>
          <w:szCs w:val="28"/>
        </w:rPr>
        <w:t>а) подача заявления ненадлежащим лицом;</w:t>
      </w:r>
      <w:r w:rsidR="00383A1E" w:rsidRPr="00FD5306">
        <w:rPr>
          <w:sz w:val="28"/>
          <w:szCs w:val="28"/>
        </w:rPr>
        <w:br/>
      </w:r>
      <w:r w:rsidRPr="00FD5306">
        <w:rPr>
          <w:sz w:val="28"/>
          <w:szCs w:val="28"/>
        </w:rPr>
        <w:tab/>
      </w:r>
      <w:r w:rsidR="00383A1E" w:rsidRPr="00FD5306">
        <w:rPr>
          <w:sz w:val="28"/>
          <w:szCs w:val="28"/>
        </w:rPr>
        <w:t>б) наличие обращения заявителя об отзыве заявления.</w:t>
      </w:r>
    </w:p>
    <w:p w:rsidR="008A04BB" w:rsidRPr="00FD5306" w:rsidRDefault="00383A1E" w:rsidP="00FD5306">
      <w:pPr>
        <w:ind w:firstLine="709"/>
        <w:jc w:val="center"/>
        <w:rPr>
          <w:b/>
          <w:bCs/>
          <w:sz w:val="28"/>
          <w:szCs w:val="28"/>
        </w:rPr>
      </w:pPr>
      <w:r w:rsidRPr="00FD5306">
        <w:rPr>
          <w:rFonts w:ascii="Arial" w:hAnsi="Arial" w:cs="Arial"/>
        </w:rPr>
        <w:br/>
      </w:r>
      <w:r w:rsidR="008A04BB" w:rsidRPr="00FD5306">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A04BB" w:rsidRPr="00FD5306" w:rsidRDefault="008A04BB" w:rsidP="008A04BB">
      <w:pPr>
        <w:autoSpaceDE w:val="0"/>
        <w:autoSpaceDN w:val="0"/>
        <w:adjustRightInd w:val="0"/>
        <w:ind w:firstLine="540"/>
        <w:jc w:val="both"/>
        <w:rPr>
          <w:sz w:val="28"/>
          <w:szCs w:val="28"/>
        </w:rPr>
      </w:pPr>
      <w:r w:rsidRPr="00FD5306">
        <w:rPr>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8A04BB" w:rsidRPr="00FD5306" w:rsidRDefault="008A04BB" w:rsidP="008A04BB">
      <w:pPr>
        <w:jc w:val="both"/>
        <w:rPr>
          <w:sz w:val="28"/>
          <w:szCs w:val="28"/>
        </w:rPr>
      </w:pPr>
    </w:p>
    <w:p w:rsidR="008A04BB" w:rsidRPr="00FD5306" w:rsidRDefault="008A04BB" w:rsidP="00FD5306">
      <w:pPr>
        <w:ind w:firstLine="709"/>
        <w:jc w:val="center"/>
        <w:rPr>
          <w:b/>
          <w:bCs/>
          <w:sz w:val="28"/>
          <w:szCs w:val="28"/>
        </w:rPr>
      </w:pPr>
      <w:r w:rsidRPr="00FD5306">
        <w:rPr>
          <w:b/>
          <w:bCs/>
          <w:sz w:val="28"/>
          <w:szCs w:val="28"/>
        </w:rPr>
        <w:t>2.12. Порядок, размер и основания взимания государственной пошлины или иной платы, взимаемой за предоставление услуги</w:t>
      </w:r>
    </w:p>
    <w:p w:rsidR="00066751" w:rsidRPr="00FD5306" w:rsidRDefault="00066751" w:rsidP="00066751">
      <w:pPr>
        <w:tabs>
          <w:tab w:val="left" w:pos="400"/>
        </w:tabs>
        <w:autoSpaceDE w:val="0"/>
        <w:autoSpaceDN w:val="0"/>
        <w:adjustRightInd w:val="0"/>
        <w:ind w:firstLine="284"/>
        <w:jc w:val="both"/>
        <w:rPr>
          <w:iCs/>
          <w:kern w:val="1"/>
          <w:sz w:val="28"/>
          <w:szCs w:val="28"/>
        </w:rPr>
      </w:pPr>
      <w:r w:rsidRPr="00FD5306">
        <w:rPr>
          <w:iCs/>
          <w:kern w:val="1"/>
          <w:sz w:val="28"/>
          <w:szCs w:val="28"/>
        </w:rPr>
        <w:t>Муниципальная услуга предоставляется без взимания государственной пошлины или иной платы.</w:t>
      </w:r>
    </w:p>
    <w:p w:rsidR="00066751" w:rsidRPr="00FD5306" w:rsidRDefault="00066751" w:rsidP="00066751">
      <w:pPr>
        <w:tabs>
          <w:tab w:val="left" w:pos="0"/>
        </w:tabs>
        <w:jc w:val="both"/>
        <w:rPr>
          <w:sz w:val="28"/>
          <w:szCs w:val="28"/>
        </w:rPr>
      </w:pPr>
      <w:r w:rsidRPr="00FD5306">
        <w:rPr>
          <w:sz w:val="28"/>
          <w:szCs w:val="28"/>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8A04BB" w:rsidRPr="00FD5306" w:rsidRDefault="008A04BB" w:rsidP="008A04BB">
      <w:pPr>
        <w:ind w:firstLine="709"/>
        <w:jc w:val="both"/>
        <w:rPr>
          <w:sz w:val="28"/>
          <w:szCs w:val="28"/>
        </w:rPr>
      </w:pPr>
    </w:p>
    <w:p w:rsidR="008A04BB" w:rsidRPr="00FD5306" w:rsidRDefault="008A04BB" w:rsidP="00FD5306">
      <w:pPr>
        <w:ind w:firstLine="709"/>
        <w:jc w:val="center"/>
        <w:rPr>
          <w:rStyle w:val="s2"/>
          <w:b/>
          <w:bCs/>
          <w:sz w:val="28"/>
          <w:szCs w:val="28"/>
        </w:rPr>
      </w:pPr>
      <w:r w:rsidRPr="00FD5306">
        <w:rPr>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8A04BB" w:rsidRPr="00FD5306" w:rsidRDefault="008A04BB" w:rsidP="008A04BB">
      <w:pPr>
        <w:autoSpaceDE w:val="0"/>
        <w:autoSpaceDN w:val="0"/>
        <w:adjustRightInd w:val="0"/>
        <w:ind w:firstLine="540"/>
        <w:jc w:val="both"/>
        <w:rPr>
          <w:sz w:val="28"/>
          <w:szCs w:val="28"/>
        </w:rPr>
      </w:pPr>
      <w:r w:rsidRPr="00FD5306">
        <w:rPr>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8A04BB" w:rsidRPr="00FD5306" w:rsidRDefault="008A04BB" w:rsidP="008A04BB">
      <w:pPr>
        <w:pStyle w:val="p5"/>
        <w:shd w:val="clear" w:color="auto" w:fill="FFFFFF"/>
        <w:spacing w:after="0" w:line="240" w:lineRule="auto"/>
        <w:ind w:firstLine="708"/>
        <w:jc w:val="both"/>
        <w:rPr>
          <w:rStyle w:val="s2"/>
          <w:rFonts w:ascii="Times New Roman" w:eastAsia="Symbol" w:hAnsi="Times New Roman" w:cs="Times New Roman"/>
          <w:bCs/>
          <w:iCs/>
          <w:color w:val="auto"/>
          <w:sz w:val="28"/>
          <w:szCs w:val="28"/>
        </w:rPr>
      </w:pPr>
    </w:p>
    <w:p w:rsidR="00066751" w:rsidRPr="00FD5306" w:rsidRDefault="00066751" w:rsidP="00066751">
      <w:pPr>
        <w:jc w:val="center"/>
        <w:rPr>
          <w:b/>
          <w:sz w:val="28"/>
          <w:szCs w:val="28"/>
        </w:rPr>
      </w:pPr>
      <w:r w:rsidRPr="00FD5306">
        <w:rPr>
          <w:b/>
          <w:sz w:val="28"/>
          <w:szCs w:val="28"/>
        </w:rPr>
        <w:t xml:space="preserve">2.14.  </w:t>
      </w:r>
      <w:r w:rsidRPr="00FD5306">
        <w:rPr>
          <w:b/>
          <w:bCs/>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066751" w:rsidRPr="00FD5306" w:rsidRDefault="00066751" w:rsidP="00066751">
      <w:pPr>
        <w:tabs>
          <w:tab w:val="left" w:pos="2385"/>
        </w:tabs>
        <w:jc w:val="both"/>
        <w:rPr>
          <w:sz w:val="28"/>
          <w:szCs w:val="28"/>
        </w:rPr>
      </w:pPr>
      <w:r w:rsidRPr="00FD5306">
        <w:rPr>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066751" w:rsidRPr="00FD5306" w:rsidRDefault="00066751" w:rsidP="00066751">
      <w:pPr>
        <w:ind w:firstLine="709"/>
        <w:jc w:val="both"/>
        <w:rPr>
          <w:b/>
          <w:bCs/>
          <w:sz w:val="28"/>
          <w:szCs w:val="28"/>
        </w:rPr>
      </w:pPr>
    </w:p>
    <w:p w:rsidR="00066751" w:rsidRPr="00FD5306" w:rsidRDefault="00066751" w:rsidP="00FD5306">
      <w:pPr>
        <w:ind w:firstLine="709"/>
        <w:jc w:val="both"/>
        <w:rPr>
          <w:b/>
          <w:bCs/>
          <w:sz w:val="28"/>
          <w:szCs w:val="28"/>
        </w:rPr>
      </w:pPr>
      <w:r w:rsidRPr="00FD5306">
        <w:rPr>
          <w:b/>
          <w:bCs/>
          <w:sz w:val="28"/>
          <w:szCs w:val="28"/>
        </w:rPr>
        <w:t>2.15. Срок и порядок регистрации запроса заявителя о предоставлении услуги, в том числе в электронной форме</w:t>
      </w:r>
    </w:p>
    <w:p w:rsidR="00066751" w:rsidRPr="00FD5306" w:rsidRDefault="00066751" w:rsidP="00066751">
      <w:pPr>
        <w:tabs>
          <w:tab w:val="left" w:pos="0"/>
        </w:tabs>
        <w:autoSpaceDE w:val="0"/>
        <w:autoSpaceDN w:val="0"/>
        <w:adjustRightInd w:val="0"/>
        <w:ind w:firstLine="709"/>
        <w:jc w:val="both"/>
        <w:rPr>
          <w:sz w:val="28"/>
          <w:szCs w:val="28"/>
        </w:rPr>
      </w:pPr>
      <w:r w:rsidRPr="00FD5306">
        <w:rPr>
          <w:sz w:val="28"/>
          <w:szCs w:val="28"/>
        </w:rPr>
        <w:t xml:space="preserve">2.15.1. При непосредственном обращении заявителя лично, максимальный срок регистрации заявления – 15 минут.  </w:t>
      </w:r>
    </w:p>
    <w:p w:rsidR="00066751" w:rsidRPr="00FD5306" w:rsidRDefault="00066751" w:rsidP="00066751">
      <w:pPr>
        <w:tabs>
          <w:tab w:val="left" w:pos="540"/>
        </w:tabs>
        <w:autoSpaceDE w:val="0"/>
        <w:autoSpaceDN w:val="0"/>
        <w:adjustRightInd w:val="0"/>
        <w:ind w:firstLine="709"/>
        <w:jc w:val="both"/>
        <w:rPr>
          <w:sz w:val="28"/>
          <w:szCs w:val="28"/>
        </w:rPr>
      </w:pPr>
      <w:r w:rsidRPr="00FD5306">
        <w:rPr>
          <w:sz w:val="28"/>
          <w:szCs w:val="28"/>
        </w:rPr>
        <w:t>2.15.2. Запрос заявителя о предоставлении муниципальной услуги, направленный почтовым отправлением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66751" w:rsidRPr="00FD5306" w:rsidRDefault="00066751" w:rsidP="00066751">
      <w:pPr>
        <w:tabs>
          <w:tab w:val="left" w:pos="540"/>
        </w:tabs>
        <w:autoSpaceDE w:val="0"/>
        <w:autoSpaceDN w:val="0"/>
        <w:adjustRightInd w:val="0"/>
        <w:ind w:firstLine="709"/>
        <w:jc w:val="both"/>
        <w:rPr>
          <w:sz w:val="28"/>
          <w:szCs w:val="28"/>
        </w:rPr>
      </w:pPr>
      <w:r w:rsidRPr="00FD5306">
        <w:rPr>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66751" w:rsidRPr="00FD5306" w:rsidRDefault="00066751" w:rsidP="00066751">
      <w:pPr>
        <w:tabs>
          <w:tab w:val="left" w:pos="540"/>
        </w:tabs>
        <w:autoSpaceDE w:val="0"/>
        <w:autoSpaceDN w:val="0"/>
        <w:adjustRightInd w:val="0"/>
        <w:ind w:firstLine="709"/>
        <w:jc w:val="both"/>
        <w:rPr>
          <w:sz w:val="28"/>
          <w:szCs w:val="28"/>
        </w:rPr>
      </w:pPr>
      <w:r w:rsidRPr="00FD5306">
        <w:rPr>
          <w:sz w:val="28"/>
          <w:szCs w:val="28"/>
        </w:rPr>
        <w:t>- проверяет документы согласно представленной описи;</w:t>
      </w:r>
    </w:p>
    <w:p w:rsidR="00066751" w:rsidRPr="00FD5306" w:rsidRDefault="00066751" w:rsidP="00066751">
      <w:pPr>
        <w:tabs>
          <w:tab w:val="left" w:pos="540"/>
        </w:tabs>
        <w:autoSpaceDE w:val="0"/>
        <w:autoSpaceDN w:val="0"/>
        <w:adjustRightInd w:val="0"/>
        <w:ind w:firstLine="709"/>
        <w:jc w:val="both"/>
        <w:rPr>
          <w:sz w:val="28"/>
          <w:szCs w:val="28"/>
        </w:rPr>
      </w:pPr>
      <w:r w:rsidRPr="00FD5306">
        <w:rPr>
          <w:sz w:val="28"/>
          <w:szCs w:val="28"/>
        </w:rPr>
        <w:t xml:space="preserve">- регистрирует заявление с документами в соответствии с правилами делопроизводства; </w:t>
      </w:r>
    </w:p>
    <w:p w:rsidR="00066751" w:rsidRPr="00FD5306" w:rsidRDefault="00066751" w:rsidP="00066751">
      <w:pPr>
        <w:tabs>
          <w:tab w:val="left" w:pos="540"/>
        </w:tabs>
        <w:autoSpaceDE w:val="0"/>
        <w:autoSpaceDN w:val="0"/>
        <w:adjustRightInd w:val="0"/>
        <w:jc w:val="both"/>
        <w:rPr>
          <w:sz w:val="28"/>
          <w:szCs w:val="28"/>
        </w:rPr>
      </w:pPr>
      <w:r w:rsidRPr="00FD5306">
        <w:rPr>
          <w:sz w:val="28"/>
          <w:szCs w:val="28"/>
        </w:rPr>
        <w:tab/>
        <w:t>- сообщает заявителю о дате выдачи результата предоставления муниципальной услуги.</w:t>
      </w:r>
    </w:p>
    <w:p w:rsidR="00066751" w:rsidRPr="00FD5306" w:rsidRDefault="00066751" w:rsidP="00066751">
      <w:pPr>
        <w:ind w:firstLine="709"/>
        <w:jc w:val="both"/>
        <w:rPr>
          <w:b/>
          <w:bCs/>
          <w:sz w:val="28"/>
          <w:szCs w:val="28"/>
        </w:rPr>
      </w:pPr>
    </w:p>
    <w:p w:rsidR="00066751" w:rsidRPr="00FD5306" w:rsidRDefault="00066751" w:rsidP="00FD5306">
      <w:pPr>
        <w:ind w:firstLine="567"/>
        <w:jc w:val="center"/>
        <w:rPr>
          <w:b/>
          <w:sz w:val="28"/>
          <w:szCs w:val="28"/>
        </w:rPr>
      </w:pPr>
      <w:r w:rsidRPr="00FD5306">
        <w:rPr>
          <w:b/>
          <w:bCs/>
          <w:sz w:val="28"/>
          <w:szCs w:val="28"/>
        </w:rPr>
        <w:t>2.16. Требования к помещениям, в которых предоставляются муниципальная услуга,</w:t>
      </w:r>
      <w:r w:rsidRPr="00FD5306">
        <w:rPr>
          <w:sz w:val="28"/>
          <w:szCs w:val="28"/>
        </w:rPr>
        <w:t xml:space="preserve"> </w:t>
      </w:r>
      <w:r w:rsidRPr="00FD5306">
        <w:rPr>
          <w:b/>
          <w:sz w:val="28"/>
          <w:szCs w:val="28"/>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FD5306">
        <w:rPr>
          <w:b/>
          <w:bCs/>
          <w:sz w:val="28"/>
          <w:szCs w:val="28"/>
        </w:rPr>
        <w:t xml:space="preserve">,  размещению и оформлению визуальной, текстовой и мультимедийной информации о порядке предоставления </w:t>
      </w:r>
      <w:r w:rsidRPr="00FD5306">
        <w:rPr>
          <w:b/>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66751" w:rsidRPr="00FD5306" w:rsidRDefault="00066751" w:rsidP="00066751">
      <w:pPr>
        <w:autoSpaceDE w:val="0"/>
        <w:autoSpaceDN w:val="0"/>
        <w:adjustRightInd w:val="0"/>
        <w:ind w:firstLine="539"/>
        <w:jc w:val="both"/>
        <w:rPr>
          <w:sz w:val="28"/>
          <w:szCs w:val="28"/>
        </w:rPr>
      </w:pPr>
      <w:r w:rsidRPr="00FD5306">
        <w:rPr>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66751" w:rsidRPr="00FD5306" w:rsidRDefault="00066751" w:rsidP="00066751">
      <w:pPr>
        <w:autoSpaceDE w:val="0"/>
        <w:autoSpaceDN w:val="0"/>
        <w:adjustRightInd w:val="0"/>
        <w:ind w:firstLine="539"/>
        <w:jc w:val="both"/>
        <w:rPr>
          <w:sz w:val="28"/>
          <w:szCs w:val="28"/>
        </w:rPr>
      </w:pPr>
      <w:r w:rsidRPr="00FD5306">
        <w:rPr>
          <w:sz w:val="28"/>
          <w:szCs w:val="28"/>
        </w:rPr>
        <w:t>Места ожидания заявителей оборудуются стульями и (или) кресельными секциями, и (или) скамьями.</w:t>
      </w:r>
    </w:p>
    <w:p w:rsidR="00066751" w:rsidRPr="00FD5306" w:rsidRDefault="00066751" w:rsidP="00066751">
      <w:pPr>
        <w:autoSpaceDE w:val="0"/>
        <w:autoSpaceDN w:val="0"/>
        <w:adjustRightInd w:val="0"/>
        <w:ind w:firstLine="539"/>
        <w:jc w:val="both"/>
        <w:rPr>
          <w:sz w:val="28"/>
          <w:szCs w:val="28"/>
        </w:rPr>
      </w:pPr>
      <w:r w:rsidRPr="00FD5306">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66751" w:rsidRPr="00FD5306" w:rsidRDefault="00066751" w:rsidP="00066751">
      <w:pPr>
        <w:tabs>
          <w:tab w:val="left" w:pos="709"/>
        </w:tabs>
        <w:autoSpaceDE w:val="0"/>
        <w:autoSpaceDN w:val="0"/>
        <w:adjustRightInd w:val="0"/>
        <w:ind w:firstLine="709"/>
        <w:rPr>
          <w:bCs/>
          <w:sz w:val="28"/>
          <w:szCs w:val="28"/>
        </w:rPr>
      </w:pPr>
      <w:r w:rsidRPr="00FD5306">
        <w:rPr>
          <w:bCs/>
          <w:sz w:val="28"/>
          <w:szCs w:val="28"/>
        </w:rPr>
        <w:t>2.16.3. Обеспечение доступности для инвалидов.</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 xml:space="preserve">Администрация </w:t>
      </w:r>
      <w:r w:rsidR="0078294E" w:rsidRPr="00FD5306">
        <w:rPr>
          <w:sz w:val="28"/>
          <w:szCs w:val="28"/>
        </w:rPr>
        <w:t>обеспечивает условия</w:t>
      </w:r>
      <w:r w:rsidRPr="00FD5306">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возможность беспрепятственного входа в помещение и выхода из него;</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содействие со стороны должностных лиц, при необходимости, инвалиду при входе в объект и выходе из него;</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оборудование на прилегающих к зданию территориях мест для парковки автотранспортных средств инвалидов;</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 xml:space="preserve">допуск в помещение сурдопереводчика и </w:t>
      </w:r>
      <w:proofErr w:type="spellStart"/>
      <w:r w:rsidRPr="00FD5306">
        <w:rPr>
          <w:sz w:val="28"/>
          <w:szCs w:val="28"/>
        </w:rPr>
        <w:t>тифлосурдопереводчика</w:t>
      </w:r>
      <w:proofErr w:type="spellEnd"/>
      <w:r w:rsidRPr="00FD5306">
        <w:rPr>
          <w:sz w:val="28"/>
          <w:szCs w:val="28"/>
        </w:rPr>
        <w:t>;</w:t>
      </w:r>
    </w:p>
    <w:p w:rsidR="00066751" w:rsidRPr="00FD5306" w:rsidRDefault="00066751" w:rsidP="00066751">
      <w:pPr>
        <w:tabs>
          <w:tab w:val="left" w:pos="709"/>
        </w:tabs>
        <w:autoSpaceDE w:val="0"/>
        <w:autoSpaceDN w:val="0"/>
        <w:adjustRightInd w:val="0"/>
        <w:jc w:val="both"/>
        <w:rPr>
          <w:sz w:val="28"/>
          <w:szCs w:val="28"/>
        </w:rPr>
      </w:pPr>
      <w:r w:rsidRPr="00FD5306">
        <w:rPr>
          <w:sz w:val="28"/>
          <w:szCs w:val="28"/>
        </w:rPr>
        <w:tab/>
        <w:t>предоставление, при необходимости, услуги по месту жительства инвалида или в дистанционном режиме;</w:t>
      </w:r>
    </w:p>
    <w:p w:rsidR="00066751" w:rsidRPr="00FD5306" w:rsidRDefault="00066751" w:rsidP="00066751">
      <w:pPr>
        <w:tabs>
          <w:tab w:val="left" w:pos="709"/>
        </w:tabs>
        <w:autoSpaceDE w:val="0"/>
        <w:autoSpaceDN w:val="0"/>
        <w:adjustRightInd w:val="0"/>
        <w:ind w:firstLine="709"/>
        <w:jc w:val="both"/>
        <w:rPr>
          <w:sz w:val="28"/>
          <w:szCs w:val="28"/>
        </w:rPr>
      </w:pPr>
      <w:r w:rsidRPr="00FD5306">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66751" w:rsidRPr="00FD5306" w:rsidRDefault="00066751" w:rsidP="00066751">
      <w:pPr>
        <w:jc w:val="both"/>
        <w:rPr>
          <w:b/>
          <w:bCs/>
          <w:sz w:val="28"/>
          <w:szCs w:val="28"/>
        </w:rPr>
      </w:pPr>
    </w:p>
    <w:p w:rsidR="00066751" w:rsidRPr="00FD5306" w:rsidRDefault="00066751" w:rsidP="00FD5306">
      <w:pPr>
        <w:autoSpaceDE w:val="0"/>
        <w:autoSpaceDN w:val="0"/>
        <w:adjustRightInd w:val="0"/>
        <w:ind w:firstLine="540"/>
        <w:jc w:val="center"/>
        <w:rPr>
          <w:b/>
          <w:sz w:val="28"/>
          <w:szCs w:val="28"/>
        </w:rPr>
      </w:pPr>
      <w:r w:rsidRPr="00FD5306">
        <w:rPr>
          <w:b/>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6751" w:rsidRPr="00FD5306" w:rsidRDefault="00066751" w:rsidP="00066751">
      <w:pPr>
        <w:autoSpaceDE w:val="0"/>
        <w:rPr>
          <w:b/>
          <w:bCs/>
          <w:sz w:val="28"/>
          <w:szCs w:val="28"/>
        </w:rPr>
      </w:pPr>
    </w:p>
    <w:p w:rsidR="00066751" w:rsidRPr="00FD5306" w:rsidRDefault="00066751" w:rsidP="00066751">
      <w:pPr>
        <w:autoSpaceDE w:val="0"/>
        <w:ind w:firstLine="704"/>
        <w:jc w:val="both"/>
        <w:rPr>
          <w:b/>
          <w:bCs/>
          <w:sz w:val="28"/>
          <w:szCs w:val="28"/>
        </w:rPr>
      </w:pPr>
      <w:r w:rsidRPr="00FD5306">
        <w:rPr>
          <w:b/>
          <w:bCs/>
          <w:sz w:val="28"/>
          <w:szCs w:val="28"/>
        </w:rPr>
        <w:t xml:space="preserve">Показатели доступности </w:t>
      </w:r>
      <w:r w:rsidRPr="00FD5306">
        <w:rPr>
          <w:b/>
          <w:sz w:val="28"/>
          <w:szCs w:val="28"/>
        </w:rPr>
        <w:t>муниципальной</w:t>
      </w:r>
      <w:r w:rsidRPr="00FD5306">
        <w:rPr>
          <w:b/>
          <w:bCs/>
          <w:sz w:val="28"/>
          <w:szCs w:val="28"/>
        </w:rPr>
        <w:t xml:space="preserve"> услуги:</w:t>
      </w:r>
    </w:p>
    <w:p w:rsidR="00066751" w:rsidRPr="00FD5306" w:rsidRDefault="00066751" w:rsidP="00066751">
      <w:pPr>
        <w:autoSpaceDE w:val="0"/>
        <w:ind w:firstLine="704"/>
        <w:jc w:val="both"/>
        <w:rPr>
          <w:sz w:val="28"/>
          <w:szCs w:val="28"/>
        </w:rPr>
      </w:pPr>
      <w:r w:rsidRPr="00FD5306">
        <w:rPr>
          <w:sz w:val="28"/>
          <w:szCs w:val="28"/>
        </w:rPr>
        <w:t>транспортная или пешая доступность к местам предоставления муниципальной услуги;</w:t>
      </w:r>
    </w:p>
    <w:p w:rsidR="00066751" w:rsidRPr="00FD5306" w:rsidRDefault="00066751" w:rsidP="00066751">
      <w:pPr>
        <w:autoSpaceDE w:val="0"/>
        <w:ind w:firstLine="704"/>
        <w:jc w:val="both"/>
        <w:rPr>
          <w:sz w:val="28"/>
          <w:szCs w:val="28"/>
        </w:rPr>
      </w:pPr>
      <w:r w:rsidRPr="00FD5306">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066751" w:rsidRPr="00FD5306" w:rsidRDefault="00066751" w:rsidP="00066751">
      <w:pPr>
        <w:autoSpaceDE w:val="0"/>
        <w:ind w:firstLine="704"/>
        <w:jc w:val="both"/>
        <w:rPr>
          <w:sz w:val="28"/>
          <w:szCs w:val="28"/>
        </w:rPr>
      </w:pPr>
      <w:r w:rsidRPr="00FD5306">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66751" w:rsidRPr="00FD5306" w:rsidRDefault="00066751" w:rsidP="00066751">
      <w:pPr>
        <w:autoSpaceDE w:val="0"/>
        <w:ind w:firstLine="704"/>
        <w:jc w:val="both"/>
        <w:rPr>
          <w:sz w:val="28"/>
          <w:szCs w:val="28"/>
        </w:rPr>
      </w:pPr>
    </w:p>
    <w:p w:rsidR="00066751" w:rsidRPr="00FD5306" w:rsidRDefault="00066751" w:rsidP="00066751">
      <w:pPr>
        <w:autoSpaceDE w:val="0"/>
        <w:ind w:firstLine="704"/>
        <w:jc w:val="both"/>
        <w:rPr>
          <w:b/>
          <w:sz w:val="28"/>
          <w:szCs w:val="28"/>
        </w:rPr>
      </w:pPr>
      <w:r w:rsidRPr="00FD5306">
        <w:rPr>
          <w:b/>
          <w:sz w:val="28"/>
          <w:szCs w:val="28"/>
        </w:rPr>
        <w:t>Показатели качества муниципальной услуги:</w:t>
      </w:r>
    </w:p>
    <w:p w:rsidR="00066751" w:rsidRPr="00FD5306" w:rsidRDefault="00066751" w:rsidP="00066751">
      <w:pPr>
        <w:autoSpaceDE w:val="0"/>
        <w:ind w:firstLine="704"/>
        <w:jc w:val="both"/>
        <w:rPr>
          <w:sz w:val="28"/>
          <w:szCs w:val="28"/>
        </w:rPr>
      </w:pPr>
      <w:r w:rsidRPr="00FD5306">
        <w:rPr>
          <w:sz w:val="28"/>
          <w:szCs w:val="28"/>
        </w:rPr>
        <w:t>полнота и актуальность информации о порядке предоставления муниципальной услуги;</w:t>
      </w:r>
    </w:p>
    <w:p w:rsidR="00066751" w:rsidRPr="00FD5306" w:rsidRDefault="00066751" w:rsidP="00066751">
      <w:pPr>
        <w:autoSpaceDE w:val="0"/>
        <w:ind w:firstLine="704"/>
        <w:jc w:val="both"/>
        <w:rPr>
          <w:sz w:val="28"/>
          <w:szCs w:val="28"/>
        </w:rPr>
      </w:pPr>
      <w:r w:rsidRPr="00FD5306">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66751" w:rsidRPr="00FD5306" w:rsidRDefault="00066751" w:rsidP="00066751">
      <w:pPr>
        <w:autoSpaceDE w:val="0"/>
        <w:ind w:firstLine="704"/>
        <w:jc w:val="both"/>
        <w:rPr>
          <w:sz w:val="28"/>
          <w:szCs w:val="28"/>
        </w:rPr>
      </w:pPr>
      <w:r w:rsidRPr="00FD5306">
        <w:rPr>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66751" w:rsidRPr="00FD5306" w:rsidRDefault="00066751" w:rsidP="00066751">
      <w:pPr>
        <w:autoSpaceDE w:val="0"/>
        <w:ind w:firstLine="704"/>
        <w:jc w:val="both"/>
        <w:rPr>
          <w:sz w:val="28"/>
          <w:szCs w:val="28"/>
        </w:rPr>
      </w:pPr>
      <w:r w:rsidRPr="00FD5306">
        <w:rPr>
          <w:sz w:val="28"/>
          <w:szCs w:val="28"/>
        </w:rPr>
        <w:t xml:space="preserve">количество </w:t>
      </w:r>
      <w:r w:rsidR="00B106FB" w:rsidRPr="00FD5306">
        <w:rPr>
          <w:sz w:val="28"/>
          <w:szCs w:val="28"/>
        </w:rPr>
        <w:t>взаимодействий</w:t>
      </w:r>
      <w:r w:rsidRPr="00FD5306">
        <w:rPr>
          <w:sz w:val="28"/>
          <w:szCs w:val="28"/>
        </w:rPr>
        <w:t xml:space="preserve"> заявителя с должностными лицами при предоставлении муниципальной услуги</w:t>
      </w:r>
      <w:r w:rsidR="00B106FB" w:rsidRPr="00FD5306">
        <w:rPr>
          <w:sz w:val="28"/>
          <w:szCs w:val="28"/>
        </w:rPr>
        <w:t xml:space="preserve"> и их продолжительность</w:t>
      </w:r>
      <w:r w:rsidRPr="00FD5306">
        <w:rPr>
          <w:sz w:val="28"/>
          <w:szCs w:val="28"/>
        </w:rPr>
        <w:t>;</w:t>
      </w:r>
    </w:p>
    <w:p w:rsidR="00066751" w:rsidRPr="00FD5306" w:rsidRDefault="00066751" w:rsidP="00066751">
      <w:pPr>
        <w:autoSpaceDE w:val="0"/>
        <w:ind w:firstLine="704"/>
        <w:jc w:val="both"/>
        <w:rPr>
          <w:sz w:val="28"/>
          <w:szCs w:val="28"/>
        </w:rPr>
      </w:pPr>
      <w:r w:rsidRPr="00FD5306">
        <w:rPr>
          <w:sz w:val="28"/>
          <w:szCs w:val="28"/>
        </w:rPr>
        <w:t>отсутствие очередей при приеме и выдаче документов заявителям;</w:t>
      </w:r>
    </w:p>
    <w:p w:rsidR="00066751" w:rsidRPr="00FD5306" w:rsidRDefault="00066751" w:rsidP="00066751">
      <w:pPr>
        <w:autoSpaceDE w:val="0"/>
        <w:ind w:firstLine="704"/>
        <w:jc w:val="both"/>
        <w:rPr>
          <w:sz w:val="28"/>
          <w:szCs w:val="28"/>
        </w:rPr>
      </w:pPr>
      <w:r w:rsidRPr="00FD5306">
        <w:rPr>
          <w:sz w:val="28"/>
          <w:szCs w:val="28"/>
        </w:rPr>
        <w:t>отсутствие обоснованных жалоб на действия (бездействие) специалистов и уполномоченных должностных лиц;</w:t>
      </w:r>
    </w:p>
    <w:p w:rsidR="00066751" w:rsidRPr="00FD5306" w:rsidRDefault="00066751" w:rsidP="00066751">
      <w:pPr>
        <w:autoSpaceDE w:val="0"/>
        <w:ind w:firstLine="704"/>
        <w:jc w:val="both"/>
        <w:rPr>
          <w:sz w:val="28"/>
          <w:szCs w:val="28"/>
        </w:rPr>
      </w:pPr>
      <w:r w:rsidRPr="00FD5306">
        <w:rPr>
          <w:sz w:val="28"/>
          <w:szCs w:val="28"/>
        </w:rPr>
        <w:t>отсутствие жалоб на некорректное, невнимательное отношение специалистов и уполномоченных должностных лиц к заявителям.</w:t>
      </w:r>
    </w:p>
    <w:p w:rsidR="00066751" w:rsidRPr="00FD5306" w:rsidRDefault="00066751" w:rsidP="00066751">
      <w:pPr>
        <w:jc w:val="both"/>
        <w:rPr>
          <w:b/>
          <w:bCs/>
          <w:sz w:val="28"/>
          <w:szCs w:val="28"/>
        </w:rPr>
      </w:pPr>
    </w:p>
    <w:p w:rsidR="00B106FB" w:rsidRPr="00FD5306" w:rsidRDefault="00066751" w:rsidP="00FD5306">
      <w:pPr>
        <w:ind w:firstLine="704"/>
        <w:jc w:val="both"/>
        <w:rPr>
          <w:b/>
          <w:sz w:val="28"/>
          <w:szCs w:val="28"/>
        </w:rPr>
      </w:pPr>
      <w:r w:rsidRPr="00FD5306">
        <w:rPr>
          <w:b/>
          <w:sz w:val="28"/>
          <w:szCs w:val="28"/>
        </w:rPr>
        <w:t>2.18.  Иные требования, в том числе учитывающие особенности предоставления муниципальной услуги в электронной форме</w:t>
      </w:r>
    </w:p>
    <w:p w:rsidR="00066751" w:rsidRPr="00FD5306" w:rsidRDefault="00066751" w:rsidP="00066751">
      <w:pPr>
        <w:pStyle w:val="af7"/>
        <w:spacing w:after="0" w:line="240" w:lineRule="auto"/>
        <w:ind w:firstLine="709"/>
        <w:jc w:val="both"/>
        <w:rPr>
          <w:rFonts w:ascii="Times New Roman" w:hAnsi="Times New Roman"/>
          <w:color w:val="auto"/>
          <w:sz w:val="28"/>
          <w:szCs w:val="28"/>
        </w:rPr>
      </w:pPr>
      <w:r w:rsidRPr="00FD5306">
        <w:rPr>
          <w:rFonts w:ascii="Times New Roman" w:hAnsi="Times New Roman"/>
          <w:color w:val="auto"/>
          <w:sz w:val="28"/>
          <w:szCs w:val="28"/>
        </w:rPr>
        <w:t>Муниципальная услуга в электронной форме в настоящее время не предоставляется.</w:t>
      </w:r>
    </w:p>
    <w:p w:rsidR="00383A1E" w:rsidRPr="00FD5306" w:rsidRDefault="00383A1E" w:rsidP="008A04BB">
      <w:pPr>
        <w:rPr>
          <w:rFonts w:ascii="Arial" w:hAnsi="Arial" w:cs="Arial"/>
        </w:rPr>
      </w:pPr>
    </w:p>
    <w:p w:rsidR="002A2CB7" w:rsidRPr="00FD5306" w:rsidRDefault="002A2CB7" w:rsidP="002A2CB7">
      <w:pPr>
        <w:jc w:val="center"/>
        <w:rPr>
          <w:b/>
          <w:bCs/>
          <w:sz w:val="28"/>
          <w:szCs w:val="28"/>
        </w:rPr>
      </w:pPr>
      <w:r w:rsidRPr="00FD5306">
        <w:rPr>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106FB" w:rsidRPr="00FD5306" w:rsidRDefault="00B106FB" w:rsidP="002A2CB7">
      <w:pPr>
        <w:jc w:val="center"/>
        <w:rPr>
          <w:b/>
          <w:bCs/>
          <w:sz w:val="28"/>
          <w:szCs w:val="28"/>
        </w:rPr>
      </w:pPr>
    </w:p>
    <w:p w:rsidR="00282407" w:rsidRPr="00FD5306" w:rsidRDefault="00282407" w:rsidP="00FD5306">
      <w:pPr>
        <w:ind w:firstLine="720"/>
        <w:jc w:val="both"/>
        <w:rPr>
          <w:b/>
          <w:sz w:val="28"/>
          <w:szCs w:val="28"/>
        </w:rPr>
      </w:pPr>
      <w:r w:rsidRPr="00FD5306">
        <w:rPr>
          <w:b/>
          <w:sz w:val="28"/>
          <w:szCs w:val="28"/>
        </w:rPr>
        <w:t>Исчерпывающий перечень административных процедур:</w:t>
      </w:r>
    </w:p>
    <w:p w:rsidR="00066751" w:rsidRPr="00FD5306" w:rsidRDefault="00282407" w:rsidP="00066751">
      <w:pPr>
        <w:ind w:firstLine="567"/>
        <w:rPr>
          <w:sz w:val="28"/>
          <w:szCs w:val="28"/>
        </w:rPr>
      </w:pPr>
      <w:r w:rsidRPr="00FD5306">
        <w:rPr>
          <w:sz w:val="28"/>
          <w:szCs w:val="28"/>
        </w:rPr>
        <w:tab/>
      </w:r>
      <w:r w:rsidR="00D21833" w:rsidRPr="00FD5306">
        <w:rPr>
          <w:sz w:val="28"/>
          <w:szCs w:val="28"/>
        </w:rPr>
        <w:t>1) прием и регистрация заявления о предоставлении муниципальной услуги со всеми необходимыми документами;</w:t>
      </w:r>
      <w:r w:rsidR="00D21833" w:rsidRPr="00FD5306">
        <w:rPr>
          <w:sz w:val="28"/>
          <w:szCs w:val="28"/>
        </w:rPr>
        <w:br/>
      </w:r>
      <w:r w:rsidRPr="00FD5306">
        <w:rPr>
          <w:sz w:val="28"/>
          <w:szCs w:val="28"/>
        </w:rPr>
        <w:tab/>
      </w:r>
      <w:r w:rsidR="00D21833" w:rsidRPr="00FD5306">
        <w:rPr>
          <w:sz w:val="28"/>
          <w:szCs w:val="28"/>
        </w:rPr>
        <w:t>2) рассмотрение материалов, необходимых для предоставления услуги;</w:t>
      </w:r>
      <w:r w:rsidR="00D21833" w:rsidRPr="00FD5306">
        <w:rPr>
          <w:sz w:val="28"/>
          <w:szCs w:val="28"/>
        </w:rPr>
        <w:br/>
      </w:r>
      <w:r w:rsidRPr="00FD5306">
        <w:rPr>
          <w:sz w:val="28"/>
          <w:szCs w:val="28"/>
        </w:rPr>
        <w:tab/>
      </w:r>
      <w:r w:rsidR="007A5AE1" w:rsidRPr="00FD5306">
        <w:rPr>
          <w:sz w:val="28"/>
          <w:szCs w:val="28"/>
        </w:rPr>
        <w:t>3</w:t>
      </w:r>
      <w:r w:rsidR="00D21833" w:rsidRPr="00FD5306">
        <w:rPr>
          <w:sz w:val="28"/>
          <w:szCs w:val="28"/>
        </w:rPr>
        <w:t>) оформление результатов муниципальной услуги, выдача результата муниципальной услуги</w:t>
      </w:r>
      <w:r w:rsidR="00D21833" w:rsidRPr="00FD5306">
        <w:rPr>
          <w:sz w:val="28"/>
          <w:szCs w:val="28"/>
        </w:rPr>
        <w:br/>
      </w:r>
      <w:r w:rsidRPr="00FD5306">
        <w:rPr>
          <w:sz w:val="28"/>
          <w:szCs w:val="28"/>
        </w:rPr>
        <w:tab/>
      </w:r>
      <w:r w:rsidR="00066751" w:rsidRPr="00FD5306">
        <w:rPr>
          <w:sz w:val="28"/>
          <w:szCs w:val="28"/>
        </w:rPr>
        <w:t>4) Порядок исправления допущенных опечаток и ошибок в выданных в результате предоставления муниципальной услуги документах.</w:t>
      </w:r>
    </w:p>
    <w:p w:rsidR="00282407" w:rsidRPr="00FD5306" w:rsidRDefault="00D21833" w:rsidP="00FD5306">
      <w:pPr>
        <w:jc w:val="center"/>
        <w:rPr>
          <w:b/>
          <w:sz w:val="28"/>
          <w:szCs w:val="28"/>
        </w:rPr>
      </w:pPr>
      <w:r w:rsidRPr="00FD5306">
        <w:rPr>
          <w:sz w:val="28"/>
          <w:szCs w:val="28"/>
        </w:rPr>
        <w:br/>
      </w:r>
      <w:r w:rsidRPr="00FD5306">
        <w:rPr>
          <w:rFonts w:ascii="Arial" w:hAnsi="Arial" w:cs="Arial"/>
        </w:rPr>
        <w:br/>
        <w:t xml:space="preserve">    </w:t>
      </w:r>
      <w:r w:rsidR="009B689F" w:rsidRPr="00FD5306">
        <w:rPr>
          <w:b/>
          <w:sz w:val="28"/>
          <w:szCs w:val="28"/>
        </w:rPr>
        <w:t>3.1</w:t>
      </w:r>
      <w:r w:rsidRPr="00FD5306">
        <w:rPr>
          <w:b/>
          <w:sz w:val="28"/>
          <w:szCs w:val="28"/>
        </w:rPr>
        <w:t xml:space="preserve">. </w:t>
      </w:r>
      <w:r w:rsidR="00600E8D" w:rsidRPr="00FD5306">
        <w:rPr>
          <w:b/>
          <w:sz w:val="28"/>
          <w:szCs w:val="28"/>
        </w:rPr>
        <w:t>Прием и регистрация заявления о предоставлении муниципальной услуги со всеми необходимыми документами.</w:t>
      </w:r>
    </w:p>
    <w:p w:rsidR="00F87DD6" w:rsidRPr="00FD5306" w:rsidRDefault="00600E8D" w:rsidP="009B689F">
      <w:pPr>
        <w:jc w:val="both"/>
        <w:rPr>
          <w:sz w:val="28"/>
          <w:szCs w:val="28"/>
        </w:rPr>
      </w:pPr>
      <w:r w:rsidRPr="00FD5306">
        <w:rPr>
          <w:rFonts w:ascii="Arial" w:hAnsi="Arial" w:cs="Arial"/>
        </w:rPr>
        <w:tab/>
      </w:r>
      <w:r w:rsidR="00D21833" w:rsidRPr="00FD5306">
        <w:rPr>
          <w:sz w:val="28"/>
          <w:szCs w:val="28"/>
        </w:rPr>
        <w:t xml:space="preserve">Основанием для начала данной административной процедуры является поступление заявления о предоставлении </w:t>
      </w:r>
      <w:r w:rsidR="00282407" w:rsidRPr="00FD5306">
        <w:rPr>
          <w:sz w:val="28"/>
          <w:szCs w:val="28"/>
        </w:rPr>
        <w:t>муниципальной</w:t>
      </w:r>
      <w:r w:rsidR="00D21833" w:rsidRPr="00FD5306">
        <w:rPr>
          <w:sz w:val="28"/>
          <w:szCs w:val="28"/>
        </w:rPr>
        <w:t xml:space="preserve"> услуги с приложением необходимых документов.</w:t>
      </w:r>
      <w:r w:rsidR="00D21833" w:rsidRPr="00FD5306">
        <w:rPr>
          <w:sz w:val="28"/>
          <w:szCs w:val="28"/>
        </w:rPr>
        <w:br/>
        <w:t xml:space="preserve"> </w:t>
      </w:r>
      <w:r w:rsidR="00282407" w:rsidRPr="00FD5306">
        <w:rPr>
          <w:sz w:val="28"/>
          <w:szCs w:val="28"/>
        </w:rPr>
        <w:tab/>
      </w:r>
      <w:r w:rsidR="00D21833" w:rsidRPr="00FD5306">
        <w:rPr>
          <w:sz w:val="28"/>
          <w:szCs w:val="28"/>
        </w:rPr>
        <w:t>В бумажном виде</w:t>
      </w:r>
      <w:r w:rsidR="009B689F" w:rsidRPr="00FD5306">
        <w:rPr>
          <w:sz w:val="28"/>
          <w:szCs w:val="28"/>
        </w:rPr>
        <w:t xml:space="preserve"> образец заявления (приложение 1,2,3</w:t>
      </w:r>
      <w:r w:rsidR="00D21833" w:rsidRPr="00FD5306">
        <w:rPr>
          <w:sz w:val="28"/>
          <w:szCs w:val="28"/>
        </w:rPr>
        <w:t xml:space="preserve"> к Регламенту) можно получить в Отделе, образовательном учреждении, а в электронном – на официальном сайте Администрации</w:t>
      </w:r>
      <w:r w:rsidR="00282407" w:rsidRPr="00FD5306">
        <w:rPr>
          <w:sz w:val="28"/>
          <w:szCs w:val="28"/>
        </w:rPr>
        <w:t xml:space="preserve"> города Льгова Курской области</w:t>
      </w:r>
      <w:r w:rsidR="00B106FB" w:rsidRPr="00FD5306">
        <w:rPr>
          <w:sz w:val="28"/>
          <w:szCs w:val="28"/>
        </w:rPr>
        <w:t xml:space="preserve"> и на Едином портале </w:t>
      </w:r>
      <w:r w:rsidR="00B106FB" w:rsidRPr="00FD5306">
        <w:rPr>
          <w:sz w:val="28"/>
          <w:szCs w:val="28"/>
          <w:lang w:val="en-US"/>
        </w:rPr>
        <w:t>https</w:t>
      </w:r>
      <w:r w:rsidR="00B106FB" w:rsidRPr="00FD5306">
        <w:rPr>
          <w:sz w:val="28"/>
          <w:szCs w:val="28"/>
        </w:rPr>
        <w:t>://</w:t>
      </w:r>
      <w:r w:rsidR="00B106FB" w:rsidRPr="00FD5306">
        <w:rPr>
          <w:sz w:val="28"/>
          <w:szCs w:val="28"/>
          <w:lang w:val="en-US"/>
        </w:rPr>
        <w:t>www</w:t>
      </w:r>
      <w:r w:rsidR="00B106FB" w:rsidRPr="00FD5306">
        <w:rPr>
          <w:sz w:val="28"/>
          <w:szCs w:val="28"/>
        </w:rPr>
        <w:t>.</w:t>
      </w:r>
      <w:proofErr w:type="spellStart"/>
      <w:r w:rsidR="00B106FB" w:rsidRPr="00FD5306">
        <w:rPr>
          <w:sz w:val="28"/>
          <w:szCs w:val="28"/>
          <w:lang w:val="en-US"/>
        </w:rPr>
        <w:t>gosuslugi</w:t>
      </w:r>
      <w:proofErr w:type="spellEnd"/>
      <w:r w:rsidR="00B106FB" w:rsidRPr="00FD5306">
        <w:rPr>
          <w:sz w:val="28"/>
          <w:szCs w:val="28"/>
        </w:rPr>
        <w:t>.</w:t>
      </w:r>
      <w:proofErr w:type="spellStart"/>
      <w:r w:rsidR="00B106FB" w:rsidRPr="00FD5306">
        <w:rPr>
          <w:sz w:val="28"/>
          <w:szCs w:val="28"/>
          <w:lang w:val="en-US"/>
        </w:rPr>
        <w:t>ru</w:t>
      </w:r>
      <w:proofErr w:type="spellEnd"/>
      <w:r w:rsidR="00B106FB" w:rsidRPr="00FD5306">
        <w:rPr>
          <w:sz w:val="28"/>
          <w:szCs w:val="28"/>
        </w:rPr>
        <w:t>.</w:t>
      </w:r>
    </w:p>
    <w:p w:rsidR="00F87DD6" w:rsidRPr="00FD5306" w:rsidRDefault="00F87DD6" w:rsidP="009B689F">
      <w:pPr>
        <w:jc w:val="both"/>
        <w:rPr>
          <w:sz w:val="28"/>
          <w:szCs w:val="28"/>
        </w:rPr>
      </w:pPr>
      <w:r w:rsidRPr="00FD5306">
        <w:rPr>
          <w:sz w:val="28"/>
          <w:szCs w:val="28"/>
        </w:rPr>
        <w:t xml:space="preserve">         Прием, регистрация документов по  предоставлению муниципальной услуги   производится в течение трех рабочих  дней в Отделе образования, а также непосредственно в образовательных учреждениях ежедневно с 9-00 до 15-00 (кроме субботы и воскресенья). </w:t>
      </w:r>
      <w:r w:rsidRPr="00FD5306">
        <w:rPr>
          <w:sz w:val="28"/>
          <w:szCs w:val="28"/>
        </w:rPr>
        <w:br/>
        <w:t xml:space="preserve">           Прием заявлений в первый класс учреждений для закрепленных лиц начинается не позднее 10 февраля и завершается не позднее 31 июня текущего года.</w:t>
      </w:r>
      <w:r w:rsidRPr="00FD5306">
        <w:rPr>
          <w:sz w:val="28"/>
          <w:szCs w:val="28"/>
        </w:rPr>
        <w:br/>
      </w:r>
      <w:r w:rsidRPr="00FD5306">
        <w:rPr>
          <w:sz w:val="28"/>
          <w:szCs w:val="28"/>
        </w:rPr>
        <w:tab/>
        <w:t>Для детей, не зарегистрированных на закрепленной территории, но зарегистрированных на территории города Льгова Курской области, прием заявлений в первый класс начинается с 1 июля текущего года до момента заполнения свободный мест, но не позднее 5 сентября текущего года. Приказ о зачислении в первый класс издается не ранее 1 июля текущего года.</w:t>
      </w:r>
    </w:p>
    <w:p w:rsidR="009B689F" w:rsidRPr="00FD5306" w:rsidRDefault="00F87DD6" w:rsidP="009B689F">
      <w:pPr>
        <w:jc w:val="both"/>
        <w:rPr>
          <w:sz w:val="28"/>
          <w:szCs w:val="28"/>
        </w:rPr>
      </w:pPr>
      <w:r w:rsidRPr="00FD5306">
        <w:rPr>
          <w:sz w:val="28"/>
          <w:szCs w:val="28"/>
        </w:rPr>
        <w:t xml:space="preserve">            Учреждение, закончившее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июля.</w:t>
      </w:r>
      <w:r w:rsidRPr="00FD5306">
        <w:rPr>
          <w:sz w:val="28"/>
          <w:szCs w:val="28"/>
        </w:rPr>
        <w:br/>
      </w:r>
      <w:r w:rsidRPr="00FD5306">
        <w:rPr>
          <w:sz w:val="28"/>
          <w:szCs w:val="28"/>
        </w:rPr>
        <w:tab/>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r w:rsidRPr="00FD5306">
        <w:rPr>
          <w:sz w:val="28"/>
          <w:szCs w:val="28"/>
        </w:rPr>
        <w:br/>
      </w:r>
      <w:r w:rsidRPr="00FD5306">
        <w:rPr>
          <w:sz w:val="28"/>
          <w:szCs w:val="28"/>
        </w:rPr>
        <w:tab/>
        <w:t>Подписью родителей (законных представителей) обучающихся фиксируется согласие на обработку их персональных данных ребенка в порядке, установленном законодательством Российской Федерации.</w:t>
      </w:r>
      <w:r w:rsidRPr="00FD5306">
        <w:rPr>
          <w:sz w:val="28"/>
          <w:szCs w:val="28"/>
        </w:rPr>
        <w:br/>
      </w:r>
      <w:r w:rsidR="00600E8D" w:rsidRPr="00FD5306">
        <w:rPr>
          <w:sz w:val="28"/>
          <w:szCs w:val="28"/>
        </w:rPr>
        <w:br/>
        <w:t xml:space="preserve"> </w:t>
      </w:r>
      <w:r w:rsidR="00D21833" w:rsidRPr="00FD5306">
        <w:rPr>
          <w:sz w:val="28"/>
          <w:szCs w:val="28"/>
        </w:rPr>
        <w:t xml:space="preserve"> </w:t>
      </w:r>
      <w:r w:rsidR="00282407" w:rsidRPr="00FD5306">
        <w:rPr>
          <w:sz w:val="28"/>
          <w:szCs w:val="28"/>
        </w:rPr>
        <w:tab/>
      </w:r>
      <w:r w:rsidR="00D21833" w:rsidRPr="00FD5306">
        <w:rPr>
          <w:sz w:val="28"/>
          <w:szCs w:val="28"/>
        </w:rPr>
        <w:t>При получении заявления со всеми необходимыми документами специалист Отдела проверяет:</w:t>
      </w:r>
      <w:r w:rsidR="00D21833" w:rsidRPr="00FD5306">
        <w:rPr>
          <w:sz w:val="28"/>
          <w:szCs w:val="28"/>
        </w:rPr>
        <w:br/>
      </w:r>
      <w:r w:rsidR="00282407" w:rsidRPr="00FD5306">
        <w:rPr>
          <w:sz w:val="28"/>
          <w:szCs w:val="28"/>
        </w:rPr>
        <w:tab/>
      </w:r>
      <w:r w:rsidR="00D21833" w:rsidRPr="00FD5306">
        <w:rPr>
          <w:sz w:val="28"/>
          <w:szCs w:val="28"/>
        </w:rPr>
        <w:t>1) наличие документов, необходимых для предоставления муниципальной услуги;</w:t>
      </w:r>
      <w:r w:rsidR="00D21833" w:rsidRPr="00FD5306">
        <w:rPr>
          <w:sz w:val="28"/>
          <w:szCs w:val="28"/>
        </w:rPr>
        <w:br/>
        <w:t xml:space="preserve"> </w:t>
      </w:r>
      <w:r w:rsidR="00282407" w:rsidRPr="00FD5306">
        <w:rPr>
          <w:sz w:val="28"/>
          <w:szCs w:val="28"/>
        </w:rPr>
        <w:tab/>
      </w:r>
      <w:r w:rsidR="00D21833" w:rsidRPr="00FD5306">
        <w:rPr>
          <w:sz w:val="28"/>
          <w:szCs w:val="28"/>
        </w:rPr>
        <w:t>2) правильность оформления заявления.</w:t>
      </w:r>
      <w:r w:rsidR="00D21833" w:rsidRPr="00FD5306">
        <w:rPr>
          <w:sz w:val="28"/>
          <w:szCs w:val="28"/>
        </w:rPr>
        <w:br/>
        <w:t xml:space="preserve"> </w:t>
      </w:r>
      <w:r w:rsidR="00282407" w:rsidRPr="00FD5306">
        <w:rPr>
          <w:sz w:val="28"/>
          <w:szCs w:val="28"/>
        </w:rPr>
        <w:tab/>
      </w:r>
      <w:r w:rsidR="00D21833" w:rsidRPr="00FD5306">
        <w:rPr>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r w:rsidR="00D21833" w:rsidRPr="00FD5306">
        <w:rPr>
          <w:sz w:val="28"/>
          <w:szCs w:val="28"/>
        </w:rPr>
        <w:br/>
        <w:t xml:space="preserve"> </w:t>
      </w:r>
      <w:r w:rsidR="00282407" w:rsidRPr="00FD5306">
        <w:rPr>
          <w:sz w:val="28"/>
          <w:szCs w:val="28"/>
        </w:rPr>
        <w:tab/>
      </w:r>
      <w:r w:rsidR="00D21833" w:rsidRPr="00FD5306">
        <w:rPr>
          <w:sz w:val="28"/>
          <w:szCs w:val="28"/>
        </w:rPr>
        <w:t>3) при отсутствии необходимых документов,  уведомляет заявителя о наличии препятствий для предоставления государственной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государственной услуги, возвращает ему заявление и представленные им документы.</w:t>
      </w:r>
      <w:r w:rsidR="00D21833" w:rsidRPr="00FD5306">
        <w:rPr>
          <w:sz w:val="28"/>
          <w:szCs w:val="28"/>
        </w:rPr>
        <w:br/>
        <w:t xml:space="preserve"> </w:t>
      </w:r>
      <w:r w:rsidR="00282407" w:rsidRPr="00FD5306">
        <w:rPr>
          <w:sz w:val="28"/>
          <w:szCs w:val="28"/>
        </w:rPr>
        <w:tab/>
      </w:r>
      <w:r w:rsidR="00D21833" w:rsidRPr="00FD5306">
        <w:rPr>
          <w:sz w:val="28"/>
          <w:szCs w:val="28"/>
        </w:rPr>
        <w:t xml:space="preserve">4) </w:t>
      </w:r>
      <w:r w:rsidR="00B106FB" w:rsidRPr="00FD5306">
        <w:rPr>
          <w:sz w:val="28"/>
          <w:szCs w:val="28"/>
        </w:rPr>
        <w:t>Д</w:t>
      </w:r>
      <w:r w:rsidRPr="00FD5306">
        <w:rPr>
          <w:sz w:val="28"/>
          <w:szCs w:val="28"/>
        </w:rPr>
        <w:t>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r w:rsidRPr="00FD5306">
        <w:rPr>
          <w:sz w:val="28"/>
          <w:szCs w:val="28"/>
        </w:rPr>
        <w:br/>
        <w:t>На каждого ребенка, зачисленного в учреждение, заводится личное дело, в котором хранятся все сданные при приеме и иные документы.</w:t>
      </w:r>
      <w:r w:rsidR="00D21833" w:rsidRPr="00FD5306">
        <w:rPr>
          <w:sz w:val="28"/>
          <w:szCs w:val="28"/>
        </w:rPr>
        <w:t>.</w:t>
      </w:r>
      <w:r w:rsidR="00D21833" w:rsidRPr="00FD5306">
        <w:rPr>
          <w:sz w:val="28"/>
          <w:szCs w:val="28"/>
        </w:rPr>
        <w:br/>
        <w:t xml:space="preserve"> </w:t>
      </w:r>
      <w:r w:rsidR="009E778E" w:rsidRPr="00FD5306">
        <w:rPr>
          <w:sz w:val="28"/>
          <w:szCs w:val="28"/>
        </w:rPr>
        <w:t xml:space="preserve">          </w:t>
      </w:r>
      <w:r w:rsidR="00D21833" w:rsidRPr="00FD5306">
        <w:rPr>
          <w:sz w:val="28"/>
          <w:szCs w:val="28"/>
        </w:rPr>
        <w:t xml:space="preserve">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30 минут с момента обращения заявителя. </w:t>
      </w:r>
      <w:r w:rsidR="00D21833" w:rsidRPr="00FD5306">
        <w:rPr>
          <w:sz w:val="28"/>
          <w:szCs w:val="28"/>
        </w:rPr>
        <w:br/>
      </w:r>
      <w:r w:rsidR="00282407" w:rsidRPr="00FD5306">
        <w:rPr>
          <w:sz w:val="28"/>
          <w:szCs w:val="28"/>
        </w:rPr>
        <w:tab/>
      </w:r>
      <w:r w:rsidR="00D21833" w:rsidRPr="00FD5306">
        <w:rPr>
          <w:sz w:val="28"/>
          <w:szCs w:val="28"/>
        </w:rPr>
        <w:t>Поступившие по почте документы регистрируются специалистом в день поступления.</w:t>
      </w:r>
      <w:r w:rsidR="00D21833" w:rsidRPr="00FD5306">
        <w:rPr>
          <w:sz w:val="28"/>
          <w:szCs w:val="28"/>
        </w:rPr>
        <w:br/>
      </w:r>
      <w:r w:rsidR="009E778E" w:rsidRPr="00FD5306">
        <w:rPr>
          <w:sz w:val="28"/>
          <w:szCs w:val="28"/>
        </w:rPr>
        <w:t xml:space="preserve">          </w:t>
      </w:r>
      <w:r w:rsidR="00D21833" w:rsidRPr="00FD5306">
        <w:rPr>
          <w:sz w:val="28"/>
          <w:szCs w:val="28"/>
        </w:rPr>
        <w:t>Критерием принятия решения является наличие права у заявителя на обращение за получением услуги.</w:t>
      </w:r>
      <w:r w:rsidR="00D21833" w:rsidRPr="00FD5306">
        <w:rPr>
          <w:sz w:val="28"/>
          <w:szCs w:val="28"/>
        </w:rPr>
        <w:br/>
      </w:r>
      <w:r w:rsidR="009E778E" w:rsidRPr="00FD5306">
        <w:rPr>
          <w:sz w:val="28"/>
          <w:szCs w:val="28"/>
        </w:rPr>
        <w:t xml:space="preserve">         </w:t>
      </w:r>
      <w:r w:rsidR="00D21833" w:rsidRPr="00FD5306">
        <w:rPr>
          <w:sz w:val="28"/>
          <w:szCs w:val="28"/>
        </w:rPr>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282407" w:rsidRPr="00FD5306" w:rsidRDefault="00D21833" w:rsidP="009B689F">
      <w:pPr>
        <w:jc w:val="both"/>
        <w:rPr>
          <w:sz w:val="28"/>
          <w:szCs w:val="28"/>
        </w:rPr>
      </w:pPr>
      <w:r w:rsidRPr="00FD5306">
        <w:rPr>
          <w:sz w:val="28"/>
          <w:szCs w:val="28"/>
        </w:rPr>
        <w:t>Способ фиксации результата – внесение записи в Журнал регистрации входящей документации.</w:t>
      </w:r>
    </w:p>
    <w:p w:rsidR="00282407" w:rsidRPr="00FD5306" w:rsidRDefault="00D21833" w:rsidP="00FD5306">
      <w:pPr>
        <w:jc w:val="both"/>
        <w:rPr>
          <w:b/>
          <w:sz w:val="28"/>
          <w:szCs w:val="28"/>
        </w:rPr>
      </w:pPr>
      <w:r w:rsidRPr="00FD5306">
        <w:rPr>
          <w:rFonts w:ascii="Arial" w:hAnsi="Arial" w:cs="Arial"/>
        </w:rPr>
        <w:br/>
      </w:r>
      <w:r w:rsidR="009B689F" w:rsidRPr="00FD5306">
        <w:rPr>
          <w:b/>
          <w:sz w:val="28"/>
          <w:szCs w:val="28"/>
        </w:rPr>
        <w:t>3.2</w:t>
      </w:r>
      <w:r w:rsidRPr="00FD5306">
        <w:rPr>
          <w:b/>
          <w:sz w:val="28"/>
          <w:szCs w:val="28"/>
        </w:rPr>
        <w:t>. Рассмотрение материалов, необходимых для предоставления муниципальной услуги</w:t>
      </w:r>
      <w:r w:rsidRPr="00FD5306">
        <w:rPr>
          <w:rFonts w:ascii="Arial" w:hAnsi="Arial" w:cs="Arial"/>
        </w:rPr>
        <w:br/>
      </w:r>
      <w:r w:rsidR="009E778E" w:rsidRPr="00FD5306">
        <w:rPr>
          <w:rFonts w:ascii="Arial" w:hAnsi="Arial" w:cs="Arial"/>
        </w:rPr>
        <w:t xml:space="preserve">         </w:t>
      </w:r>
      <w:r w:rsidRPr="00FD5306">
        <w:rPr>
          <w:sz w:val="28"/>
          <w:szCs w:val="28"/>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организацию и предоставление услуги (ответственный исполнитель) по зачислению в образовательное учреждение.</w:t>
      </w:r>
      <w:r w:rsidRPr="00FD5306">
        <w:rPr>
          <w:sz w:val="28"/>
          <w:szCs w:val="28"/>
        </w:rPr>
        <w:br/>
      </w:r>
      <w:r w:rsidR="00282407" w:rsidRPr="00FD5306">
        <w:rPr>
          <w:sz w:val="28"/>
          <w:szCs w:val="28"/>
        </w:rPr>
        <w:tab/>
      </w:r>
      <w:r w:rsidRPr="00FD5306">
        <w:rPr>
          <w:sz w:val="28"/>
          <w:szCs w:val="28"/>
        </w:rPr>
        <w:t>Ответственный исполнитель проверяет комплектность поступившей документации и ее соответствие установленным требованиям, и принимает решение о формировании результата государственной услуги.</w:t>
      </w:r>
      <w:r w:rsidRPr="00FD5306">
        <w:rPr>
          <w:sz w:val="28"/>
          <w:szCs w:val="28"/>
        </w:rPr>
        <w:br/>
        <w:t xml:space="preserve"> </w:t>
      </w:r>
      <w:r w:rsidR="00282407" w:rsidRPr="00FD5306">
        <w:rPr>
          <w:sz w:val="28"/>
          <w:szCs w:val="28"/>
        </w:rPr>
        <w:tab/>
      </w:r>
      <w:r w:rsidRPr="00FD5306">
        <w:rPr>
          <w:sz w:val="28"/>
          <w:szCs w:val="28"/>
        </w:rPr>
        <w:t>Ответственный исполнитель проводит рассмотрение документов:</w:t>
      </w:r>
      <w:r w:rsidRPr="00FD5306">
        <w:rPr>
          <w:sz w:val="28"/>
          <w:szCs w:val="28"/>
        </w:rPr>
        <w:br/>
      </w:r>
      <w:r w:rsidR="00282407" w:rsidRPr="00FD5306">
        <w:rPr>
          <w:sz w:val="28"/>
          <w:szCs w:val="28"/>
        </w:rPr>
        <w:tab/>
      </w:r>
      <w:r w:rsidRPr="00FD5306">
        <w:rPr>
          <w:sz w:val="28"/>
          <w:szCs w:val="28"/>
        </w:rPr>
        <w:t>- проверяет наличие всех необходимых документов, исходя из соответствующего перечня документов;</w:t>
      </w:r>
      <w:r w:rsidRPr="00FD5306">
        <w:rPr>
          <w:sz w:val="28"/>
          <w:szCs w:val="28"/>
        </w:rPr>
        <w:br/>
      </w:r>
      <w:r w:rsidR="00282407" w:rsidRPr="00FD5306">
        <w:rPr>
          <w:sz w:val="28"/>
          <w:szCs w:val="28"/>
        </w:rPr>
        <w:tab/>
      </w:r>
      <w:r w:rsidRPr="00FD5306">
        <w:rPr>
          <w:sz w:val="28"/>
          <w:szCs w:val="28"/>
        </w:rPr>
        <w:t>- правильность заполнения заявления;</w:t>
      </w:r>
      <w:r w:rsidRPr="00FD5306">
        <w:rPr>
          <w:sz w:val="28"/>
          <w:szCs w:val="28"/>
        </w:rPr>
        <w:br/>
      </w:r>
      <w:r w:rsidR="00282407" w:rsidRPr="00FD5306">
        <w:rPr>
          <w:sz w:val="28"/>
          <w:szCs w:val="28"/>
        </w:rPr>
        <w:tab/>
      </w:r>
      <w:r w:rsidRPr="00FD5306">
        <w:rPr>
          <w:sz w:val="28"/>
          <w:szCs w:val="28"/>
        </w:rPr>
        <w:t xml:space="preserve">- соответствие представленных документов требованиям, удостоверяясь, что:    </w:t>
      </w:r>
    </w:p>
    <w:p w:rsidR="00600E8D" w:rsidRPr="00FD5306" w:rsidRDefault="00D21833" w:rsidP="00282407">
      <w:pPr>
        <w:jc w:val="both"/>
        <w:rPr>
          <w:rFonts w:ascii="Arial" w:hAnsi="Arial" w:cs="Arial"/>
        </w:rPr>
      </w:pPr>
      <w:r w:rsidRPr="00FD5306">
        <w:rPr>
          <w:sz w:val="28"/>
          <w:szCs w:val="28"/>
        </w:rPr>
        <w:t>тексты документов написаны разборчиво;</w:t>
      </w:r>
      <w:r w:rsidRPr="00FD5306">
        <w:rPr>
          <w:sz w:val="28"/>
          <w:szCs w:val="28"/>
        </w:rPr>
        <w:br/>
        <w:t>фамилии, имена и отчества  написаны полностью и соответствуют паспортным данным;</w:t>
      </w:r>
      <w:r w:rsidRPr="00FD5306">
        <w:rPr>
          <w:sz w:val="28"/>
          <w:szCs w:val="28"/>
        </w:rPr>
        <w:br/>
        <w:t>в документах нет подчисток, приписок, зачеркнутых слов и иных исправлений;</w:t>
      </w:r>
      <w:r w:rsidRPr="00FD5306">
        <w:rPr>
          <w:sz w:val="28"/>
          <w:szCs w:val="28"/>
        </w:rPr>
        <w:br/>
        <w:t xml:space="preserve"> документы не исполнены карандашом;</w:t>
      </w:r>
      <w:r w:rsidRPr="00FD5306">
        <w:rPr>
          <w:sz w:val="28"/>
          <w:szCs w:val="28"/>
        </w:rPr>
        <w:br/>
        <w:t xml:space="preserve"> документы не имеют серьезных повреждений, наличие которых  не позволяет однозначно  истолковать их содержание.</w:t>
      </w:r>
      <w:r w:rsidRPr="00FD5306">
        <w:rPr>
          <w:sz w:val="28"/>
          <w:szCs w:val="28"/>
        </w:rPr>
        <w:br/>
      </w:r>
      <w:r w:rsidR="00282407" w:rsidRPr="00FD5306">
        <w:rPr>
          <w:sz w:val="28"/>
          <w:szCs w:val="28"/>
        </w:rPr>
        <w:tab/>
      </w:r>
      <w:r w:rsidRPr="00FD5306">
        <w:rPr>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ответственный исполнитель уведомляет родителя (законного представителя) о наличии препятствий для рассмотрения вопроса о зачислении в образовательное учреждение.</w:t>
      </w:r>
      <w:r w:rsidRPr="00FD5306">
        <w:rPr>
          <w:sz w:val="28"/>
          <w:szCs w:val="28"/>
        </w:rPr>
        <w:br/>
        <w:t>        Максимально допустимый срок исполнения административной процедуры по приему и рассмотрению документов 10 минут на одного заявителя.</w:t>
      </w:r>
      <w:r w:rsidRPr="00FD5306">
        <w:rPr>
          <w:sz w:val="28"/>
          <w:szCs w:val="28"/>
        </w:rPr>
        <w:br/>
        <w:t>        Критерием принятия решения является необходимость наличия и правильности оформления документов, указанных в п.2.6.</w:t>
      </w:r>
      <w:r w:rsidRPr="00FD5306">
        <w:rPr>
          <w:sz w:val="28"/>
          <w:szCs w:val="28"/>
        </w:rPr>
        <w:br/>
        <w:t xml:space="preserve">    </w:t>
      </w:r>
      <w:r w:rsidR="00282407" w:rsidRPr="00FD5306">
        <w:rPr>
          <w:sz w:val="28"/>
          <w:szCs w:val="28"/>
        </w:rPr>
        <w:t xml:space="preserve">       </w:t>
      </w:r>
      <w:r w:rsidRPr="00FD5306">
        <w:rPr>
          <w:sz w:val="28"/>
          <w:szCs w:val="28"/>
        </w:rPr>
        <w:t xml:space="preserve">Результатом административной процедуры является принятие решения о формировании результата муниципальной услуги. </w:t>
      </w:r>
      <w:r w:rsidRPr="00FD5306">
        <w:rPr>
          <w:rFonts w:ascii="Arial" w:hAnsi="Arial" w:cs="Arial"/>
        </w:rPr>
        <w:br/>
      </w:r>
      <w:r w:rsidRPr="00FD5306">
        <w:rPr>
          <w:rFonts w:ascii="Arial" w:hAnsi="Arial" w:cs="Arial"/>
        </w:rPr>
        <w:br/>
      </w:r>
      <w:r w:rsidRPr="00FD5306">
        <w:rPr>
          <w:rFonts w:ascii="Arial" w:hAnsi="Arial" w:cs="Arial"/>
        </w:rPr>
        <w:br/>
      </w:r>
      <w:r w:rsidR="007A5AE1" w:rsidRPr="00FD5306">
        <w:rPr>
          <w:b/>
          <w:sz w:val="28"/>
          <w:szCs w:val="28"/>
        </w:rPr>
        <w:t>3</w:t>
      </w:r>
      <w:r w:rsidR="009B689F" w:rsidRPr="00FD5306">
        <w:rPr>
          <w:b/>
          <w:sz w:val="28"/>
          <w:szCs w:val="28"/>
        </w:rPr>
        <w:t>.3</w:t>
      </w:r>
      <w:r w:rsidRPr="00FD5306">
        <w:rPr>
          <w:b/>
          <w:sz w:val="28"/>
          <w:szCs w:val="28"/>
        </w:rPr>
        <w:t xml:space="preserve">. Оформление муниципальной услуги, выдача результатов муниципальной </w:t>
      </w:r>
      <w:r w:rsidR="00390576" w:rsidRPr="00FD5306">
        <w:rPr>
          <w:b/>
          <w:sz w:val="28"/>
          <w:szCs w:val="28"/>
        </w:rPr>
        <w:t>услуги</w:t>
      </w:r>
      <w:r w:rsidR="00390576" w:rsidRPr="00FD5306">
        <w:rPr>
          <w:rFonts w:ascii="Arial" w:hAnsi="Arial" w:cs="Arial"/>
        </w:rPr>
        <w:br/>
        <w:t> </w:t>
      </w:r>
      <w:r w:rsidR="00390576" w:rsidRPr="00FD5306">
        <w:rPr>
          <w:rFonts w:ascii="Arial" w:hAnsi="Arial" w:cs="Arial"/>
        </w:rPr>
        <w:tab/>
      </w:r>
      <w:r w:rsidR="00390576" w:rsidRPr="00FD5306">
        <w:rPr>
          <w:sz w:val="28"/>
          <w:szCs w:val="28"/>
        </w:rPr>
        <w:t>Основанием для начала процедуры является принятое решение о формирование результата муниципальной процедуры.</w:t>
      </w:r>
      <w:r w:rsidRPr="00FD5306">
        <w:rPr>
          <w:sz w:val="28"/>
          <w:szCs w:val="28"/>
        </w:rPr>
        <w:br/>
      </w:r>
      <w:r w:rsidR="00282407" w:rsidRPr="00FD5306">
        <w:rPr>
          <w:sz w:val="28"/>
          <w:szCs w:val="28"/>
        </w:rPr>
        <w:tab/>
      </w:r>
      <w:r w:rsidR="00282407" w:rsidRPr="00FD5306">
        <w:rPr>
          <w:sz w:val="28"/>
          <w:szCs w:val="28"/>
        </w:rPr>
        <w:tab/>
      </w:r>
      <w:r w:rsidRPr="00FD5306">
        <w:rPr>
          <w:sz w:val="28"/>
          <w:szCs w:val="28"/>
        </w:rPr>
        <w:t>Приказы размещаются на информаци</w:t>
      </w:r>
      <w:r w:rsidR="00F87DD6" w:rsidRPr="00FD5306">
        <w:rPr>
          <w:sz w:val="28"/>
          <w:szCs w:val="28"/>
        </w:rPr>
        <w:t>онном стенде в день их издания.</w:t>
      </w:r>
      <w:r w:rsidRPr="00FD5306">
        <w:rPr>
          <w:sz w:val="28"/>
          <w:szCs w:val="28"/>
        </w:rPr>
        <w:br/>
      </w:r>
      <w:r w:rsidR="009E778E" w:rsidRPr="00FD5306">
        <w:rPr>
          <w:sz w:val="28"/>
          <w:szCs w:val="28"/>
        </w:rPr>
        <w:t xml:space="preserve">           </w:t>
      </w:r>
      <w:r w:rsidRPr="00FD5306">
        <w:rPr>
          <w:sz w:val="28"/>
          <w:szCs w:val="28"/>
        </w:rPr>
        <w:t xml:space="preserve">Критерием принятия решения является издание приказа о зачислении в общеобразовательное учреждение, </w:t>
      </w:r>
      <w:r w:rsidR="00600E8D" w:rsidRPr="00FD5306">
        <w:rPr>
          <w:sz w:val="28"/>
          <w:szCs w:val="28"/>
        </w:rPr>
        <w:t>подготовка</w:t>
      </w:r>
      <w:r w:rsidRPr="00FD5306">
        <w:rPr>
          <w:sz w:val="28"/>
          <w:szCs w:val="28"/>
        </w:rPr>
        <w:t xml:space="preserve"> уведомления о зачислении в образовательное учреждение или об отказе в зачислении в образовательное учреждение. </w:t>
      </w:r>
    </w:p>
    <w:p w:rsidR="006B5E5C" w:rsidRPr="00FD5306" w:rsidRDefault="00600E8D" w:rsidP="00CD34E8">
      <w:pPr>
        <w:jc w:val="both"/>
        <w:rPr>
          <w:sz w:val="28"/>
          <w:szCs w:val="28"/>
        </w:rPr>
      </w:pPr>
      <w:r w:rsidRPr="00FD5306">
        <w:rPr>
          <w:sz w:val="28"/>
          <w:szCs w:val="28"/>
        </w:rPr>
        <w:tab/>
        <w:t xml:space="preserve">Результатом административной процедуры является выдача (направление) заявителю уведомления о зачислении в образовательное учреждение или об отказе в зачислении в образовательное учреждение. </w:t>
      </w:r>
      <w:r w:rsidR="00D21833" w:rsidRPr="00FD5306">
        <w:rPr>
          <w:sz w:val="28"/>
          <w:szCs w:val="28"/>
        </w:rPr>
        <w:br/>
      </w:r>
      <w:r w:rsidR="009E778E" w:rsidRPr="00FD5306">
        <w:rPr>
          <w:sz w:val="28"/>
          <w:szCs w:val="28"/>
        </w:rPr>
        <w:t xml:space="preserve">          </w:t>
      </w:r>
      <w:r w:rsidR="00F87DD6" w:rsidRPr="00FD5306">
        <w:rPr>
          <w:sz w:val="28"/>
          <w:szCs w:val="28"/>
        </w:rPr>
        <w:t>Результат предоставления муниципальной услуги </w:t>
      </w:r>
      <w:r w:rsidR="00D21833" w:rsidRPr="00FD5306">
        <w:rPr>
          <w:sz w:val="28"/>
          <w:szCs w:val="28"/>
        </w:rPr>
        <w:t xml:space="preserve">учитывается в </w:t>
      </w:r>
      <w:r w:rsidR="009E778E" w:rsidRPr="00FD5306">
        <w:rPr>
          <w:sz w:val="28"/>
          <w:szCs w:val="28"/>
        </w:rPr>
        <w:t>Отделе</w:t>
      </w:r>
      <w:r w:rsidR="00D21833" w:rsidRPr="00FD5306">
        <w:rPr>
          <w:sz w:val="28"/>
          <w:szCs w:val="28"/>
        </w:rPr>
        <w:t xml:space="preserve">  или в образовательных учреждениях в Журнале принятых заявлений  муниципальных образовательных учреждений. </w:t>
      </w:r>
      <w:r w:rsidR="00D21833" w:rsidRPr="00FD5306">
        <w:rPr>
          <w:sz w:val="28"/>
          <w:szCs w:val="28"/>
        </w:rPr>
        <w:br/>
      </w:r>
      <w:r w:rsidR="009E778E" w:rsidRPr="00FD5306">
        <w:rPr>
          <w:sz w:val="28"/>
          <w:szCs w:val="28"/>
        </w:rPr>
        <w:t>Отдел</w:t>
      </w:r>
      <w:r w:rsidR="00D21833" w:rsidRPr="00FD5306">
        <w:rPr>
          <w:sz w:val="28"/>
          <w:szCs w:val="28"/>
        </w:rPr>
        <w:t xml:space="preserve"> образования или образовательное учреждение предоставляет  заявителю   уведомление  о зачислении в образовательное учреждение или об отказе в зачислении в образовательное учреждений одним из указанным способов: </w:t>
      </w:r>
      <w:r w:rsidR="00D21833" w:rsidRPr="00FD5306">
        <w:rPr>
          <w:sz w:val="28"/>
          <w:szCs w:val="28"/>
        </w:rPr>
        <w:br/>
        <w:t xml:space="preserve">непосредственно   при личном обращении в </w:t>
      </w:r>
      <w:r w:rsidR="009E778E" w:rsidRPr="00FD5306">
        <w:rPr>
          <w:sz w:val="28"/>
          <w:szCs w:val="28"/>
        </w:rPr>
        <w:t>Отдел</w:t>
      </w:r>
      <w:r w:rsidR="00D21833" w:rsidRPr="00FD5306">
        <w:rPr>
          <w:sz w:val="28"/>
          <w:szCs w:val="28"/>
        </w:rPr>
        <w:t xml:space="preserve"> или образовательное учреждение; </w:t>
      </w:r>
      <w:r w:rsidR="00D21833" w:rsidRPr="00FD5306">
        <w:rPr>
          <w:sz w:val="28"/>
          <w:szCs w:val="28"/>
        </w:rPr>
        <w:br/>
        <w:t>в виде сообщения  по почте, факсу или на адрес электронной почты заявителя.</w:t>
      </w:r>
      <w:r w:rsidR="00D21833" w:rsidRPr="00FD5306">
        <w:rPr>
          <w:sz w:val="28"/>
          <w:szCs w:val="28"/>
        </w:rPr>
        <w:br/>
        <w:t>Публичное устное информирование осуществляется с привлечением средств массовой информации (СМИ).</w:t>
      </w:r>
      <w:r w:rsidR="00D21833" w:rsidRPr="00FD5306">
        <w:rPr>
          <w:sz w:val="28"/>
          <w:szCs w:val="28"/>
        </w:rPr>
        <w:b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w:t>
      </w:r>
      <w:r w:rsidR="009E778E" w:rsidRPr="00FD5306">
        <w:rPr>
          <w:sz w:val="28"/>
          <w:szCs w:val="28"/>
        </w:rPr>
        <w:t xml:space="preserve">города Льгова </w:t>
      </w:r>
      <w:r w:rsidR="00D21833" w:rsidRPr="00FD5306">
        <w:rPr>
          <w:sz w:val="28"/>
          <w:szCs w:val="28"/>
        </w:rPr>
        <w:t>Курской области, официальных сайтах образовательных учреждений.</w:t>
      </w:r>
    </w:p>
    <w:p w:rsidR="00F87DD6" w:rsidRPr="00FD5306" w:rsidRDefault="00F87DD6" w:rsidP="00CD34E8">
      <w:pPr>
        <w:jc w:val="both"/>
        <w:rPr>
          <w:sz w:val="28"/>
          <w:szCs w:val="28"/>
        </w:rPr>
      </w:pPr>
    </w:p>
    <w:p w:rsidR="00F87DD6" w:rsidRPr="00FD5306" w:rsidRDefault="00F87DD6" w:rsidP="00FD5306">
      <w:pPr>
        <w:ind w:firstLine="709"/>
        <w:jc w:val="center"/>
        <w:rPr>
          <w:b/>
          <w:sz w:val="28"/>
          <w:szCs w:val="28"/>
        </w:rPr>
      </w:pPr>
      <w:r w:rsidRPr="00FD5306">
        <w:rPr>
          <w:b/>
          <w:sz w:val="28"/>
          <w:szCs w:val="28"/>
        </w:rPr>
        <w:t>3.4. Порядок исправления допущенных опечаток и ошибок в выданных в результате предоставления государственной услуги документах.</w:t>
      </w:r>
    </w:p>
    <w:p w:rsidR="00F87DD6" w:rsidRPr="00FD5306" w:rsidRDefault="00F87DD6" w:rsidP="00F87DD6">
      <w:pPr>
        <w:ind w:firstLine="539"/>
        <w:jc w:val="both"/>
        <w:rPr>
          <w:rFonts w:eastAsia="Calibri"/>
          <w:bCs/>
          <w:sz w:val="28"/>
          <w:szCs w:val="28"/>
          <w:lang w:eastAsia="en-US"/>
        </w:rPr>
      </w:pPr>
      <w:r w:rsidRPr="00FD5306">
        <w:rPr>
          <w:rFonts w:eastAsia="Calibri"/>
          <w:bCs/>
          <w:sz w:val="28"/>
          <w:szCs w:val="28"/>
          <w:lang w:eastAsia="en-US"/>
        </w:rPr>
        <w:t xml:space="preserve">3.4.1.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F87DD6" w:rsidRPr="00FD5306" w:rsidRDefault="00F87DD6" w:rsidP="00F87DD6">
      <w:pPr>
        <w:ind w:firstLine="540"/>
        <w:jc w:val="both"/>
        <w:rPr>
          <w:rFonts w:eastAsia="Calibri"/>
          <w:bCs/>
          <w:sz w:val="28"/>
          <w:szCs w:val="28"/>
          <w:lang w:eastAsia="en-US"/>
        </w:rPr>
      </w:pPr>
      <w:r w:rsidRPr="00FD5306">
        <w:rPr>
          <w:rFonts w:eastAsia="Calibri"/>
          <w:bCs/>
          <w:sz w:val="28"/>
          <w:szCs w:val="28"/>
          <w:lang w:eastAsia="en-US"/>
        </w:rPr>
        <w:t>3.4.</w:t>
      </w:r>
      <w:r w:rsidR="00B106FB" w:rsidRPr="00FD5306">
        <w:rPr>
          <w:rFonts w:eastAsia="Calibri"/>
          <w:bCs/>
          <w:sz w:val="28"/>
          <w:szCs w:val="28"/>
          <w:lang w:eastAsia="en-US"/>
        </w:rPr>
        <w:t>2</w:t>
      </w:r>
      <w:r w:rsidRPr="00FD5306">
        <w:rPr>
          <w:rFonts w:eastAsia="Calibri"/>
          <w:bCs/>
          <w:sz w:val="28"/>
          <w:szCs w:val="28"/>
          <w:lang w:eastAsia="en-US"/>
        </w:rPr>
        <w:t>.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F87DD6" w:rsidRPr="00FD5306" w:rsidRDefault="00F87DD6" w:rsidP="00F87DD6">
      <w:pPr>
        <w:ind w:firstLine="540"/>
        <w:jc w:val="both"/>
        <w:rPr>
          <w:sz w:val="28"/>
          <w:szCs w:val="28"/>
        </w:rPr>
      </w:pPr>
      <w:r w:rsidRPr="00FD5306">
        <w:rPr>
          <w:sz w:val="28"/>
          <w:szCs w:val="28"/>
        </w:rPr>
        <w:t>3.4.</w:t>
      </w:r>
      <w:r w:rsidR="00B106FB" w:rsidRPr="00FD5306">
        <w:rPr>
          <w:sz w:val="28"/>
          <w:szCs w:val="28"/>
        </w:rPr>
        <w:t>3</w:t>
      </w:r>
      <w:r w:rsidRPr="00FD5306">
        <w:rPr>
          <w:sz w:val="28"/>
          <w:szCs w:val="28"/>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87DD6" w:rsidRPr="00FD5306" w:rsidRDefault="00F87DD6" w:rsidP="00F87DD6">
      <w:pPr>
        <w:ind w:firstLine="540"/>
        <w:jc w:val="both"/>
        <w:rPr>
          <w:rFonts w:eastAsia="Calibri"/>
          <w:bCs/>
          <w:sz w:val="28"/>
          <w:szCs w:val="28"/>
          <w:lang w:eastAsia="en-US"/>
        </w:rPr>
      </w:pPr>
      <w:r w:rsidRPr="00FD5306">
        <w:rPr>
          <w:rFonts w:eastAsia="Calibri"/>
          <w:bCs/>
          <w:sz w:val="28"/>
          <w:szCs w:val="28"/>
          <w:lang w:eastAsia="en-US"/>
        </w:rPr>
        <w:t>3.4.</w:t>
      </w:r>
      <w:r w:rsidR="00B106FB" w:rsidRPr="00FD5306">
        <w:rPr>
          <w:rFonts w:eastAsia="Calibri"/>
          <w:bCs/>
          <w:sz w:val="28"/>
          <w:szCs w:val="28"/>
          <w:lang w:eastAsia="en-US"/>
        </w:rPr>
        <w:t>4</w:t>
      </w:r>
      <w:r w:rsidRPr="00FD5306">
        <w:rPr>
          <w:rFonts w:eastAsia="Calibri"/>
          <w:bCs/>
          <w:sz w:val="28"/>
          <w:szCs w:val="28"/>
          <w:lang w:eastAsia="en-US"/>
        </w:rPr>
        <w:t>.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F87DD6" w:rsidRPr="00FD5306" w:rsidRDefault="00F87DD6" w:rsidP="00F87DD6">
      <w:pPr>
        <w:ind w:firstLine="540"/>
        <w:jc w:val="both"/>
      </w:pPr>
      <w:r w:rsidRPr="00FD5306">
        <w:rPr>
          <w:rFonts w:eastAsia="Calibri"/>
          <w:bCs/>
          <w:sz w:val="28"/>
          <w:szCs w:val="28"/>
          <w:lang w:eastAsia="en-US"/>
        </w:rPr>
        <w:t>3.4.</w:t>
      </w:r>
      <w:r w:rsidR="00B106FB" w:rsidRPr="00FD5306">
        <w:rPr>
          <w:rFonts w:eastAsia="Calibri"/>
          <w:bCs/>
          <w:sz w:val="28"/>
          <w:szCs w:val="28"/>
          <w:lang w:eastAsia="en-US"/>
        </w:rPr>
        <w:t>5</w:t>
      </w:r>
      <w:r w:rsidRPr="00FD5306">
        <w:rPr>
          <w:rFonts w:eastAsia="Calibri"/>
          <w:bCs/>
          <w:sz w:val="28"/>
          <w:szCs w:val="28"/>
          <w:lang w:eastAsia="en-US"/>
        </w:rPr>
        <w:t xml:space="preserve">. </w:t>
      </w:r>
      <w:r w:rsidRPr="00FD5306">
        <w:rPr>
          <w:sz w:val="28"/>
          <w:szCs w:val="28"/>
        </w:rPr>
        <w:t>Способ фиксации результата выполнения административной процедуры – регистрация в Журнале регистрации заявлений.</w:t>
      </w:r>
    </w:p>
    <w:p w:rsidR="00F87DD6" w:rsidRPr="00FD5306" w:rsidRDefault="00F87DD6" w:rsidP="00F87DD6">
      <w:pPr>
        <w:ind w:firstLine="540"/>
        <w:jc w:val="both"/>
        <w:rPr>
          <w:rFonts w:eastAsia="Calibri"/>
          <w:bCs/>
          <w:sz w:val="28"/>
          <w:szCs w:val="28"/>
          <w:lang w:eastAsia="en-US"/>
        </w:rPr>
      </w:pPr>
      <w:r w:rsidRPr="00FD5306">
        <w:rPr>
          <w:rFonts w:eastAsia="Calibri"/>
          <w:bCs/>
          <w:sz w:val="28"/>
          <w:szCs w:val="28"/>
          <w:lang w:eastAsia="en-US"/>
        </w:rPr>
        <w:t>3.4.</w:t>
      </w:r>
      <w:r w:rsidR="00B106FB" w:rsidRPr="00FD5306">
        <w:rPr>
          <w:rFonts w:eastAsia="Calibri"/>
          <w:bCs/>
          <w:sz w:val="28"/>
          <w:szCs w:val="28"/>
          <w:lang w:eastAsia="en-US"/>
        </w:rPr>
        <w:t>6</w:t>
      </w:r>
      <w:r w:rsidRPr="00FD5306">
        <w:rPr>
          <w:rFonts w:eastAsia="Calibri"/>
          <w:bCs/>
          <w:sz w:val="28"/>
          <w:szCs w:val="28"/>
          <w:lang w:eastAsia="en-US"/>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325D1" w:rsidRPr="00FD5306" w:rsidRDefault="003325D1" w:rsidP="009E778E">
      <w:pPr>
        <w:rPr>
          <w:rFonts w:ascii="Arial" w:hAnsi="Arial" w:cs="Arial"/>
        </w:rPr>
      </w:pPr>
    </w:p>
    <w:p w:rsidR="00F87DD6" w:rsidRPr="00FD5306" w:rsidRDefault="00F87DD6" w:rsidP="00F87DD6">
      <w:pPr>
        <w:autoSpaceDE w:val="0"/>
        <w:autoSpaceDN w:val="0"/>
        <w:adjustRightInd w:val="0"/>
        <w:ind w:firstLine="704"/>
        <w:rPr>
          <w:b/>
          <w:bCs/>
          <w:sz w:val="28"/>
          <w:szCs w:val="28"/>
        </w:rPr>
      </w:pPr>
      <w:r w:rsidRPr="00FD5306">
        <w:rPr>
          <w:b/>
          <w:bCs/>
          <w:sz w:val="28"/>
          <w:szCs w:val="28"/>
        </w:rPr>
        <w:t xml:space="preserve">IV. Формы контроля за </w:t>
      </w:r>
      <w:r w:rsidR="00B106FB" w:rsidRPr="00FD5306">
        <w:rPr>
          <w:b/>
          <w:bCs/>
          <w:sz w:val="28"/>
          <w:szCs w:val="28"/>
        </w:rPr>
        <w:t>исполнением регламента</w:t>
      </w:r>
    </w:p>
    <w:p w:rsidR="00F87DD6" w:rsidRPr="00FD5306" w:rsidRDefault="00F87DD6" w:rsidP="00F87DD6">
      <w:pPr>
        <w:autoSpaceDE w:val="0"/>
        <w:autoSpaceDN w:val="0"/>
        <w:adjustRightInd w:val="0"/>
        <w:ind w:firstLine="704"/>
        <w:rPr>
          <w:b/>
          <w:bCs/>
          <w:sz w:val="28"/>
          <w:szCs w:val="28"/>
        </w:rPr>
      </w:pPr>
    </w:p>
    <w:p w:rsidR="00F87DD6" w:rsidRPr="00FD5306" w:rsidRDefault="00F87DD6" w:rsidP="00FD5306">
      <w:pPr>
        <w:autoSpaceDE w:val="0"/>
        <w:autoSpaceDN w:val="0"/>
        <w:adjustRightInd w:val="0"/>
        <w:jc w:val="center"/>
        <w:rPr>
          <w:b/>
          <w:bCs/>
          <w:sz w:val="28"/>
          <w:szCs w:val="28"/>
        </w:rPr>
      </w:pPr>
      <w:r w:rsidRPr="00FD5306">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87DD6" w:rsidRPr="00FD5306" w:rsidRDefault="00F87DD6" w:rsidP="00F87DD6">
      <w:pPr>
        <w:autoSpaceDE w:val="0"/>
        <w:autoSpaceDN w:val="0"/>
        <w:adjustRightInd w:val="0"/>
        <w:ind w:firstLine="704"/>
        <w:jc w:val="both"/>
        <w:rPr>
          <w:sz w:val="28"/>
          <w:szCs w:val="28"/>
        </w:rPr>
      </w:pPr>
      <w:r w:rsidRPr="00FD5306">
        <w:rPr>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87DD6" w:rsidRPr="00FD5306" w:rsidRDefault="00F87DD6" w:rsidP="00F87DD6">
      <w:pPr>
        <w:autoSpaceDE w:val="0"/>
        <w:autoSpaceDN w:val="0"/>
        <w:adjustRightInd w:val="0"/>
        <w:ind w:firstLine="704"/>
        <w:jc w:val="both"/>
        <w:rPr>
          <w:sz w:val="28"/>
          <w:szCs w:val="28"/>
        </w:rPr>
      </w:pPr>
      <w:r w:rsidRPr="00FD5306">
        <w:rPr>
          <w:sz w:val="28"/>
          <w:szCs w:val="28"/>
        </w:rPr>
        <w:t>- Глава города;</w:t>
      </w:r>
    </w:p>
    <w:p w:rsidR="00F87DD6" w:rsidRPr="00FD5306" w:rsidRDefault="00F87DD6" w:rsidP="00F87DD6">
      <w:pPr>
        <w:autoSpaceDE w:val="0"/>
        <w:autoSpaceDN w:val="0"/>
        <w:adjustRightInd w:val="0"/>
        <w:ind w:firstLine="704"/>
        <w:jc w:val="both"/>
        <w:rPr>
          <w:sz w:val="28"/>
          <w:szCs w:val="28"/>
        </w:rPr>
      </w:pPr>
      <w:r w:rsidRPr="00FD5306">
        <w:rPr>
          <w:sz w:val="28"/>
          <w:szCs w:val="28"/>
        </w:rPr>
        <w:t>- заместитель Главы Администрации города Льгова Курской области.</w:t>
      </w:r>
    </w:p>
    <w:p w:rsidR="00F87DD6" w:rsidRPr="00FD5306" w:rsidRDefault="00F87DD6" w:rsidP="00F87DD6">
      <w:pPr>
        <w:tabs>
          <w:tab w:val="left" w:pos="709"/>
        </w:tabs>
        <w:jc w:val="both"/>
        <w:rPr>
          <w:kern w:val="2"/>
          <w:sz w:val="28"/>
          <w:szCs w:val="28"/>
          <w:lang w:eastAsia="zh-CN"/>
        </w:rPr>
      </w:pPr>
      <w:r w:rsidRPr="00FD5306">
        <w:rPr>
          <w:kern w:val="2"/>
          <w:sz w:val="28"/>
          <w:szCs w:val="28"/>
          <w:lang w:eastAsia="zh-CN"/>
        </w:rPr>
        <w:tab/>
        <w:t>Периодичность осуществления текущего контроля устанавливается распоряжением главы города.</w:t>
      </w:r>
    </w:p>
    <w:p w:rsidR="00F87DD6" w:rsidRPr="00FD5306" w:rsidRDefault="00F87DD6" w:rsidP="00F87DD6">
      <w:pPr>
        <w:autoSpaceDE w:val="0"/>
        <w:autoSpaceDN w:val="0"/>
        <w:adjustRightInd w:val="0"/>
        <w:jc w:val="both"/>
        <w:rPr>
          <w:sz w:val="28"/>
          <w:szCs w:val="28"/>
        </w:rPr>
      </w:pPr>
    </w:p>
    <w:p w:rsidR="00F87DD6" w:rsidRPr="00FD5306" w:rsidRDefault="00F87DD6" w:rsidP="00FD5306">
      <w:pPr>
        <w:autoSpaceDE w:val="0"/>
        <w:autoSpaceDN w:val="0"/>
        <w:adjustRightInd w:val="0"/>
        <w:jc w:val="center"/>
        <w:rPr>
          <w:b/>
          <w:bCs/>
          <w:sz w:val="28"/>
          <w:szCs w:val="28"/>
        </w:rPr>
      </w:pPr>
      <w:r w:rsidRPr="00FD5306">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87DD6" w:rsidRPr="00FD5306" w:rsidRDefault="00F87DD6" w:rsidP="00F87DD6">
      <w:pPr>
        <w:autoSpaceDE w:val="0"/>
        <w:autoSpaceDN w:val="0"/>
        <w:adjustRightInd w:val="0"/>
        <w:ind w:firstLine="704"/>
        <w:jc w:val="both"/>
        <w:rPr>
          <w:sz w:val="28"/>
          <w:szCs w:val="28"/>
        </w:rPr>
      </w:pPr>
      <w:r w:rsidRPr="00FD5306">
        <w:rPr>
          <w:sz w:val="28"/>
          <w:szCs w:val="28"/>
        </w:rPr>
        <w:t>4.2.1. Контроль</w:t>
      </w:r>
      <w:r w:rsidRPr="00FD5306">
        <w:rPr>
          <w:b/>
          <w:bCs/>
          <w:sz w:val="28"/>
          <w:szCs w:val="28"/>
        </w:rPr>
        <w:t xml:space="preserve"> </w:t>
      </w:r>
      <w:r w:rsidRPr="00FD5306">
        <w:rPr>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87DD6" w:rsidRPr="00FD5306" w:rsidRDefault="00F87DD6" w:rsidP="00F87DD6">
      <w:pPr>
        <w:autoSpaceDE w:val="0"/>
        <w:autoSpaceDN w:val="0"/>
        <w:adjustRightInd w:val="0"/>
        <w:ind w:firstLine="703"/>
        <w:jc w:val="both"/>
        <w:rPr>
          <w:bCs/>
          <w:sz w:val="28"/>
          <w:szCs w:val="28"/>
        </w:rPr>
      </w:pPr>
      <w:r w:rsidRPr="00FD5306">
        <w:rPr>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F87DD6" w:rsidRPr="00FD5306" w:rsidRDefault="00F87DD6" w:rsidP="00F87DD6">
      <w:pPr>
        <w:autoSpaceDE w:val="0"/>
        <w:autoSpaceDN w:val="0"/>
        <w:adjustRightInd w:val="0"/>
        <w:ind w:firstLine="703"/>
        <w:jc w:val="both"/>
        <w:rPr>
          <w:bCs/>
          <w:sz w:val="28"/>
          <w:szCs w:val="28"/>
        </w:rPr>
      </w:pPr>
      <w:r w:rsidRPr="00FD5306">
        <w:rPr>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города. </w:t>
      </w:r>
    </w:p>
    <w:p w:rsidR="00F87DD6" w:rsidRPr="00FD5306" w:rsidRDefault="00F87DD6" w:rsidP="00F87DD6">
      <w:pPr>
        <w:autoSpaceDE w:val="0"/>
        <w:autoSpaceDN w:val="0"/>
        <w:adjustRightInd w:val="0"/>
        <w:ind w:firstLine="703"/>
        <w:jc w:val="both"/>
        <w:rPr>
          <w:bCs/>
          <w:sz w:val="28"/>
          <w:szCs w:val="28"/>
        </w:rPr>
      </w:pPr>
      <w:r w:rsidRPr="00FD5306">
        <w:rPr>
          <w:bCs/>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87DD6" w:rsidRPr="00FD5306" w:rsidRDefault="00F87DD6" w:rsidP="00F87DD6">
      <w:pPr>
        <w:autoSpaceDE w:val="0"/>
        <w:autoSpaceDN w:val="0"/>
        <w:adjustRightInd w:val="0"/>
        <w:ind w:firstLine="703"/>
        <w:jc w:val="both"/>
        <w:rPr>
          <w:bCs/>
          <w:sz w:val="28"/>
          <w:szCs w:val="28"/>
        </w:rPr>
      </w:pPr>
      <w:r w:rsidRPr="00FD5306">
        <w:rPr>
          <w:bCs/>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87DD6" w:rsidRPr="00FD5306" w:rsidRDefault="00F87DD6" w:rsidP="00F87DD6">
      <w:pPr>
        <w:autoSpaceDE w:val="0"/>
        <w:autoSpaceDN w:val="0"/>
        <w:adjustRightInd w:val="0"/>
        <w:rPr>
          <w:sz w:val="28"/>
          <w:szCs w:val="28"/>
        </w:rPr>
      </w:pPr>
    </w:p>
    <w:p w:rsidR="00F87DD6" w:rsidRPr="00FD5306" w:rsidRDefault="00F87DD6" w:rsidP="00FD5306">
      <w:pPr>
        <w:autoSpaceDE w:val="0"/>
        <w:autoSpaceDN w:val="0"/>
        <w:adjustRightInd w:val="0"/>
        <w:ind w:firstLine="704"/>
        <w:jc w:val="center"/>
        <w:rPr>
          <w:b/>
          <w:bCs/>
          <w:sz w:val="28"/>
          <w:szCs w:val="28"/>
        </w:rPr>
      </w:pPr>
      <w:r w:rsidRPr="00FD5306">
        <w:rPr>
          <w:b/>
          <w:bCs/>
          <w:sz w:val="28"/>
          <w:szCs w:val="28"/>
        </w:rPr>
        <w:t xml:space="preserve">4.3. Ответственность должностных лиц </w:t>
      </w:r>
      <w:r w:rsidRPr="00FD5306">
        <w:rPr>
          <w:b/>
          <w:bCs/>
          <w:kern w:val="2"/>
          <w:sz w:val="28"/>
          <w:szCs w:val="28"/>
          <w:lang w:eastAsia="zh-CN"/>
        </w:rPr>
        <w:t>органа местного самоуправления</w:t>
      </w:r>
      <w:r w:rsidR="00CC7F25" w:rsidRPr="00FD5306">
        <w:rPr>
          <w:b/>
          <w:bCs/>
          <w:kern w:val="2"/>
          <w:sz w:val="28"/>
          <w:szCs w:val="28"/>
          <w:lang w:eastAsia="zh-CN"/>
        </w:rPr>
        <w:t>, предоставляющего муниципальную услугу,</w:t>
      </w:r>
      <w:r w:rsidRPr="00FD5306">
        <w:rPr>
          <w:b/>
          <w:bCs/>
          <w:kern w:val="2"/>
          <w:sz w:val="28"/>
          <w:szCs w:val="28"/>
          <w:lang w:eastAsia="zh-CN"/>
        </w:rPr>
        <w:t xml:space="preserve"> </w:t>
      </w:r>
      <w:r w:rsidRPr="00FD5306">
        <w:rPr>
          <w:b/>
          <w:bCs/>
          <w:sz w:val="28"/>
          <w:szCs w:val="28"/>
        </w:rPr>
        <w:t>за решения и действия (бездействие), принимаемые (осуществляемые) ими в ходе предоставления муниципальной услуги</w:t>
      </w:r>
    </w:p>
    <w:p w:rsidR="00F87DD6" w:rsidRPr="00FD5306" w:rsidRDefault="00F87DD6" w:rsidP="00F87DD6">
      <w:pPr>
        <w:tabs>
          <w:tab w:val="left" w:pos="0"/>
        </w:tabs>
        <w:ind w:firstLine="426"/>
        <w:jc w:val="both"/>
        <w:rPr>
          <w:kern w:val="2"/>
          <w:sz w:val="28"/>
          <w:szCs w:val="28"/>
          <w:lang w:eastAsia="zh-CN"/>
        </w:rPr>
      </w:pPr>
      <w:r w:rsidRPr="00FD5306">
        <w:rPr>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87DD6" w:rsidRPr="00FD5306" w:rsidRDefault="00F87DD6" w:rsidP="00F87DD6">
      <w:pPr>
        <w:autoSpaceDE w:val="0"/>
        <w:autoSpaceDN w:val="0"/>
        <w:adjustRightInd w:val="0"/>
        <w:ind w:firstLine="540"/>
        <w:jc w:val="both"/>
        <w:rPr>
          <w:kern w:val="2"/>
          <w:sz w:val="28"/>
          <w:szCs w:val="28"/>
          <w:lang w:eastAsia="zh-CN"/>
        </w:rPr>
      </w:pPr>
      <w:r w:rsidRPr="00FD5306">
        <w:rPr>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87DD6" w:rsidRPr="00FD5306" w:rsidRDefault="00F87DD6" w:rsidP="00F87DD6">
      <w:pPr>
        <w:autoSpaceDE w:val="0"/>
        <w:autoSpaceDN w:val="0"/>
        <w:adjustRightInd w:val="0"/>
        <w:ind w:firstLine="540"/>
        <w:rPr>
          <w:kern w:val="2"/>
          <w:sz w:val="28"/>
          <w:szCs w:val="28"/>
          <w:lang w:eastAsia="zh-CN"/>
        </w:rPr>
      </w:pPr>
      <w:r w:rsidRPr="00FD5306">
        <w:rPr>
          <w:kern w:val="2"/>
          <w:sz w:val="28"/>
          <w:szCs w:val="28"/>
          <w:lang w:eastAsia="zh-CN"/>
        </w:rPr>
        <w:t xml:space="preserve"> </w:t>
      </w:r>
    </w:p>
    <w:p w:rsidR="00F87DD6" w:rsidRPr="00FD5306" w:rsidRDefault="00F87DD6" w:rsidP="00FD5306">
      <w:pPr>
        <w:autoSpaceDE w:val="0"/>
        <w:autoSpaceDN w:val="0"/>
        <w:adjustRightInd w:val="0"/>
        <w:ind w:firstLine="540"/>
        <w:jc w:val="center"/>
        <w:rPr>
          <w:sz w:val="28"/>
          <w:szCs w:val="28"/>
        </w:rPr>
      </w:pPr>
      <w:r w:rsidRPr="00FD5306">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87DD6" w:rsidRPr="00FD5306" w:rsidRDefault="00F87DD6" w:rsidP="00F87DD6">
      <w:pPr>
        <w:tabs>
          <w:tab w:val="left" w:pos="709"/>
        </w:tabs>
        <w:jc w:val="both"/>
        <w:rPr>
          <w:bCs/>
          <w:kern w:val="2"/>
          <w:sz w:val="28"/>
          <w:szCs w:val="28"/>
          <w:lang w:eastAsia="zh-CN"/>
        </w:rPr>
      </w:pPr>
      <w:r w:rsidRPr="00FD5306">
        <w:rPr>
          <w:bCs/>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C7F25" w:rsidRPr="00FD5306" w:rsidRDefault="00CC7F25" w:rsidP="00F87DD6">
      <w:pPr>
        <w:tabs>
          <w:tab w:val="left" w:pos="709"/>
        </w:tabs>
        <w:jc w:val="both"/>
        <w:rPr>
          <w:bCs/>
          <w:kern w:val="2"/>
          <w:sz w:val="28"/>
          <w:szCs w:val="28"/>
          <w:lang w:eastAsia="zh-CN"/>
        </w:rPr>
      </w:pPr>
    </w:p>
    <w:p w:rsidR="00CC7F25" w:rsidRPr="00FD5306" w:rsidRDefault="00CC7F25" w:rsidP="00FD5306">
      <w:pPr>
        <w:autoSpaceDE w:val="0"/>
        <w:autoSpaceDN w:val="0"/>
        <w:adjustRightInd w:val="0"/>
        <w:ind w:firstLine="540"/>
        <w:jc w:val="center"/>
        <w:rPr>
          <w:rFonts w:eastAsia="Calibri"/>
          <w:b/>
          <w:bCs/>
          <w:sz w:val="28"/>
          <w:szCs w:val="28"/>
          <w:lang w:eastAsia="en-US"/>
        </w:rPr>
      </w:pPr>
      <w:r w:rsidRPr="00FD5306">
        <w:rPr>
          <w:rFonts w:eastAsia="Calibri"/>
          <w:b/>
          <w:sz w:val="28"/>
          <w:szCs w:val="28"/>
          <w:lang w:val="en-US" w:eastAsia="en-US"/>
        </w:rPr>
        <w:t>V</w:t>
      </w:r>
      <w:r w:rsidRPr="00FD5306">
        <w:rPr>
          <w:rFonts w:eastAsia="Calibri"/>
          <w:b/>
          <w:sz w:val="28"/>
          <w:szCs w:val="28"/>
          <w:lang w:eastAsia="en-US"/>
        </w:rPr>
        <w:t xml:space="preserve">. Досудебный (внесудебный) порядок обжалования  заявителем </w:t>
      </w:r>
      <w:r w:rsidRPr="00FD5306">
        <w:rPr>
          <w:rFonts w:eastAsia="Calibri"/>
          <w:b/>
          <w:bCs/>
          <w:sz w:val="28"/>
          <w:szCs w:val="28"/>
          <w:lang w:eastAsia="en-U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87DD6" w:rsidRPr="00FD5306" w:rsidRDefault="00F87DD6" w:rsidP="00FD5306">
      <w:pPr>
        <w:tabs>
          <w:tab w:val="left" w:pos="709"/>
        </w:tabs>
        <w:jc w:val="center"/>
        <w:rPr>
          <w:bCs/>
          <w:kern w:val="2"/>
          <w:sz w:val="28"/>
          <w:szCs w:val="28"/>
          <w:lang w:eastAsia="zh-CN"/>
        </w:rPr>
      </w:pPr>
    </w:p>
    <w:p w:rsidR="00F87DD6" w:rsidRPr="00FD5306" w:rsidRDefault="00F87DD6" w:rsidP="00FD5306">
      <w:pPr>
        <w:autoSpaceDE w:val="0"/>
        <w:autoSpaceDN w:val="0"/>
        <w:adjustRightInd w:val="0"/>
        <w:ind w:firstLine="540"/>
        <w:jc w:val="center"/>
        <w:outlineLvl w:val="0"/>
        <w:rPr>
          <w:b/>
          <w:bCs/>
          <w:kern w:val="2"/>
          <w:sz w:val="28"/>
          <w:szCs w:val="28"/>
          <w:lang w:eastAsia="zh-CN"/>
        </w:rPr>
      </w:pPr>
      <w:r w:rsidRPr="00FD5306">
        <w:rPr>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F87DD6" w:rsidRPr="00FD5306" w:rsidRDefault="00F87DD6" w:rsidP="00F87DD6">
      <w:pPr>
        <w:autoSpaceDE w:val="0"/>
        <w:autoSpaceDN w:val="0"/>
        <w:adjustRightInd w:val="0"/>
        <w:ind w:firstLine="540"/>
        <w:jc w:val="both"/>
        <w:outlineLvl w:val="0"/>
        <w:rPr>
          <w:sz w:val="28"/>
          <w:szCs w:val="28"/>
        </w:rPr>
      </w:pPr>
      <w:r w:rsidRPr="00FD5306">
        <w:rPr>
          <w:sz w:val="28"/>
          <w:szCs w:val="28"/>
        </w:rPr>
        <w:tab/>
        <w:t xml:space="preserve">Заявитель имеет право подать жалобу на </w:t>
      </w:r>
      <w:r w:rsidRPr="00FD5306">
        <w:rPr>
          <w:bCs/>
          <w:kern w:val="2"/>
          <w:sz w:val="28"/>
          <w:szCs w:val="28"/>
          <w:lang w:eastAsia="zh-CN"/>
        </w:rPr>
        <w:t xml:space="preserve">жалобу </w:t>
      </w:r>
      <w:r w:rsidRPr="00FD5306">
        <w:rPr>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00CC7F25" w:rsidRPr="00FD5306">
        <w:rPr>
          <w:sz w:val="28"/>
          <w:szCs w:val="28"/>
        </w:rPr>
        <w:t>.</w:t>
      </w:r>
    </w:p>
    <w:p w:rsidR="00F87DD6" w:rsidRPr="00FD5306" w:rsidRDefault="00F87DD6" w:rsidP="00F87DD6">
      <w:pPr>
        <w:autoSpaceDE w:val="0"/>
        <w:autoSpaceDN w:val="0"/>
        <w:adjustRightInd w:val="0"/>
        <w:ind w:firstLine="540"/>
        <w:jc w:val="both"/>
        <w:outlineLvl w:val="0"/>
        <w:rPr>
          <w:sz w:val="28"/>
          <w:szCs w:val="28"/>
        </w:rPr>
      </w:pPr>
      <w:r w:rsidRPr="00FD5306">
        <w:rPr>
          <w:bCs/>
          <w:kern w:val="1"/>
          <w:sz w:val="28"/>
          <w:szCs w:val="28"/>
        </w:rPr>
        <w:t xml:space="preserve">Заявитель имеет право направить жалобу </w:t>
      </w:r>
      <w:r w:rsidRPr="00FD5306">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00CC7F25" w:rsidRPr="00FD5306">
          <w:rPr>
            <w:rStyle w:val="a3"/>
            <w:color w:val="auto"/>
            <w:kern w:val="1"/>
            <w:sz w:val="28"/>
            <w:szCs w:val="28"/>
            <w:u w:val="none"/>
          </w:rPr>
          <w:t>http</w:t>
        </w:r>
        <w:r w:rsidR="00CC7F25" w:rsidRPr="00FD5306">
          <w:rPr>
            <w:rStyle w:val="a3"/>
            <w:color w:val="auto"/>
            <w:kern w:val="1"/>
            <w:sz w:val="28"/>
            <w:szCs w:val="28"/>
            <w:u w:val="none"/>
            <w:lang w:val="en-US"/>
          </w:rPr>
          <w:t>s</w:t>
        </w:r>
        <w:r w:rsidR="00CC7F25" w:rsidRPr="00FD5306">
          <w:rPr>
            <w:rStyle w:val="a3"/>
            <w:color w:val="auto"/>
            <w:kern w:val="1"/>
            <w:sz w:val="28"/>
            <w:szCs w:val="28"/>
            <w:u w:val="none"/>
          </w:rPr>
          <w:t>://</w:t>
        </w:r>
        <w:r w:rsidR="00CC7F25" w:rsidRPr="00FD5306">
          <w:rPr>
            <w:rStyle w:val="a3"/>
            <w:color w:val="auto"/>
            <w:kern w:val="1"/>
            <w:sz w:val="28"/>
            <w:szCs w:val="28"/>
            <w:u w:val="none"/>
            <w:lang w:val="en-US"/>
          </w:rPr>
          <w:t>www</w:t>
        </w:r>
        <w:r w:rsidR="00CC7F25" w:rsidRPr="00FD5306">
          <w:rPr>
            <w:rStyle w:val="a3"/>
            <w:color w:val="auto"/>
            <w:kern w:val="1"/>
            <w:sz w:val="28"/>
            <w:szCs w:val="28"/>
            <w:u w:val="none"/>
          </w:rPr>
          <w:t>.gosuslugi.ru</w:t>
        </w:r>
      </w:hyperlink>
      <w:r w:rsidRPr="00FD5306">
        <w:rPr>
          <w:kern w:val="1"/>
          <w:sz w:val="28"/>
          <w:szCs w:val="28"/>
        </w:rPr>
        <w:t>.</w:t>
      </w:r>
    </w:p>
    <w:p w:rsidR="00F87DD6" w:rsidRPr="00FD5306" w:rsidRDefault="00F87DD6" w:rsidP="00F87DD6">
      <w:pPr>
        <w:autoSpaceDE w:val="0"/>
        <w:autoSpaceDN w:val="0"/>
        <w:adjustRightInd w:val="0"/>
        <w:jc w:val="both"/>
        <w:outlineLvl w:val="0"/>
        <w:rPr>
          <w:bCs/>
          <w:sz w:val="28"/>
          <w:szCs w:val="28"/>
        </w:rPr>
      </w:pPr>
    </w:p>
    <w:p w:rsidR="00F87DD6" w:rsidRPr="00E453E7" w:rsidRDefault="00F87DD6" w:rsidP="00E453E7">
      <w:pPr>
        <w:autoSpaceDE w:val="0"/>
        <w:autoSpaceDN w:val="0"/>
        <w:adjustRightInd w:val="0"/>
        <w:ind w:firstLine="540"/>
        <w:jc w:val="center"/>
        <w:rPr>
          <w:b/>
          <w:bCs/>
          <w:sz w:val="28"/>
          <w:szCs w:val="28"/>
        </w:rPr>
      </w:pPr>
      <w:r w:rsidRPr="00FD5306">
        <w:rPr>
          <w:b/>
          <w:bCs/>
          <w:sz w:val="28"/>
          <w:szCs w:val="28"/>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F87DD6" w:rsidRPr="00FD5306" w:rsidRDefault="00F87DD6" w:rsidP="00F87DD6">
      <w:pPr>
        <w:autoSpaceDE w:val="0"/>
        <w:autoSpaceDN w:val="0"/>
        <w:adjustRightInd w:val="0"/>
        <w:ind w:firstLine="540"/>
        <w:jc w:val="both"/>
        <w:rPr>
          <w:bCs/>
          <w:sz w:val="28"/>
          <w:szCs w:val="28"/>
        </w:rPr>
      </w:pPr>
      <w:r w:rsidRPr="00FD5306">
        <w:rPr>
          <w:bCs/>
          <w:sz w:val="28"/>
          <w:szCs w:val="28"/>
        </w:rPr>
        <w:t>Жалоба может быть направлена в:</w:t>
      </w:r>
    </w:p>
    <w:p w:rsidR="00F87DD6" w:rsidRPr="00FD5306" w:rsidRDefault="00F87DD6" w:rsidP="00F87DD6">
      <w:pPr>
        <w:autoSpaceDE w:val="0"/>
        <w:autoSpaceDN w:val="0"/>
        <w:adjustRightInd w:val="0"/>
        <w:ind w:firstLine="540"/>
        <w:jc w:val="both"/>
        <w:rPr>
          <w:sz w:val="28"/>
          <w:szCs w:val="28"/>
        </w:rPr>
      </w:pPr>
      <w:r w:rsidRPr="00FD5306">
        <w:rPr>
          <w:sz w:val="28"/>
          <w:szCs w:val="28"/>
        </w:rPr>
        <w:t>Администрацию города Льгова Курской области</w:t>
      </w:r>
      <w:r w:rsidR="00CC7F25" w:rsidRPr="00FD5306">
        <w:rPr>
          <w:sz w:val="28"/>
          <w:szCs w:val="28"/>
        </w:rPr>
        <w:t>.</w:t>
      </w:r>
      <w:r w:rsidRPr="00FD5306">
        <w:rPr>
          <w:sz w:val="28"/>
          <w:szCs w:val="28"/>
        </w:rPr>
        <w:t xml:space="preserve"> </w:t>
      </w:r>
    </w:p>
    <w:p w:rsidR="00F87DD6" w:rsidRPr="00FD5306" w:rsidRDefault="00F87DD6" w:rsidP="00F87DD6">
      <w:pPr>
        <w:autoSpaceDE w:val="0"/>
        <w:autoSpaceDN w:val="0"/>
        <w:adjustRightInd w:val="0"/>
        <w:ind w:firstLine="540"/>
        <w:jc w:val="both"/>
        <w:rPr>
          <w:bCs/>
          <w:sz w:val="28"/>
          <w:szCs w:val="28"/>
        </w:rPr>
      </w:pPr>
      <w:r w:rsidRPr="00FD5306">
        <w:rPr>
          <w:bCs/>
          <w:sz w:val="28"/>
          <w:szCs w:val="28"/>
        </w:rPr>
        <w:t>Жалобы рассматривают:</w:t>
      </w:r>
    </w:p>
    <w:p w:rsidR="00F87DD6" w:rsidRPr="00FD5306" w:rsidRDefault="00F87DD6" w:rsidP="00F87DD6">
      <w:pPr>
        <w:autoSpaceDE w:val="0"/>
        <w:autoSpaceDN w:val="0"/>
        <w:adjustRightInd w:val="0"/>
        <w:ind w:firstLine="540"/>
        <w:jc w:val="both"/>
        <w:rPr>
          <w:sz w:val="28"/>
          <w:szCs w:val="28"/>
        </w:rPr>
      </w:pPr>
      <w:r w:rsidRPr="00FD5306">
        <w:rPr>
          <w:bCs/>
          <w:sz w:val="28"/>
          <w:szCs w:val="28"/>
        </w:rPr>
        <w:t xml:space="preserve">в </w:t>
      </w:r>
      <w:r w:rsidRPr="00FD5306">
        <w:rPr>
          <w:sz w:val="28"/>
          <w:szCs w:val="28"/>
        </w:rPr>
        <w:t xml:space="preserve">Администрации города Льгова Курской области -  </w:t>
      </w:r>
    </w:p>
    <w:p w:rsidR="00FD5306" w:rsidRPr="00FD5306" w:rsidRDefault="00FD5306" w:rsidP="00F87DD6">
      <w:pPr>
        <w:autoSpaceDE w:val="0"/>
        <w:autoSpaceDN w:val="0"/>
        <w:adjustRightInd w:val="0"/>
        <w:ind w:firstLine="540"/>
        <w:jc w:val="both"/>
        <w:rPr>
          <w:sz w:val="28"/>
          <w:szCs w:val="28"/>
        </w:rPr>
      </w:pPr>
      <w:r w:rsidRPr="00FD5306">
        <w:rPr>
          <w:sz w:val="28"/>
          <w:szCs w:val="28"/>
        </w:rPr>
        <w:t>глава города;</w:t>
      </w:r>
    </w:p>
    <w:p w:rsidR="00FD5306" w:rsidRPr="00FD5306" w:rsidRDefault="00FD5306" w:rsidP="00F87DD6">
      <w:pPr>
        <w:autoSpaceDE w:val="0"/>
        <w:autoSpaceDN w:val="0"/>
        <w:adjustRightInd w:val="0"/>
        <w:ind w:firstLine="540"/>
        <w:jc w:val="both"/>
        <w:rPr>
          <w:sz w:val="28"/>
          <w:szCs w:val="28"/>
        </w:rPr>
      </w:pPr>
      <w:r w:rsidRPr="00FD5306">
        <w:rPr>
          <w:sz w:val="28"/>
          <w:szCs w:val="28"/>
        </w:rPr>
        <w:t>заместитель главы Администрации.</w:t>
      </w:r>
    </w:p>
    <w:p w:rsidR="00F87DD6" w:rsidRPr="00FD5306" w:rsidRDefault="00F87DD6" w:rsidP="00F87DD6">
      <w:pPr>
        <w:autoSpaceDE w:val="0"/>
        <w:autoSpaceDN w:val="0"/>
        <w:adjustRightInd w:val="0"/>
        <w:jc w:val="both"/>
        <w:outlineLvl w:val="0"/>
        <w:rPr>
          <w:sz w:val="28"/>
          <w:szCs w:val="28"/>
        </w:rPr>
      </w:pPr>
    </w:p>
    <w:p w:rsidR="00F87DD6" w:rsidRPr="00FD5306" w:rsidRDefault="00F87DD6" w:rsidP="00E453E7">
      <w:pPr>
        <w:autoSpaceDE w:val="0"/>
        <w:autoSpaceDN w:val="0"/>
        <w:adjustRightInd w:val="0"/>
        <w:ind w:firstLine="540"/>
        <w:jc w:val="center"/>
        <w:outlineLvl w:val="0"/>
        <w:rPr>
          <w:b/>
          <w:sz w:val="28"/>
          <w:szCs w:val="28"/>
        </w:rPr>
      </w:pPr>
      <w:r w:rsidRPr="00FD5306">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F87DD6" w:rsidRPr="00FD5306" w:rsidRDefault="00F87DD6" w:rsidP="00F87DD6">
      <w:pPr>
        <w:autoSpaceDE w:val="0"/>
        <w:autoSpaceDN w:val="0"/>
        <w:adjustRightInd w:val="0"/>
        <w:ind w:firstLine="709"/>
        <w:jc w:val="both"/>
        <w:rPr>
          <w:sz w:val="28"/>
          <w:szCs w:val="28"/>
        </w:rPr>
      </w:pPr>
      <w:r w:rsidRPr="00FD5306">
        <w:rPr>
          <w:sz w:val="28"/>
          <w:szCs w:val="28"/>
        </w:rPr>
        <w:t xml:space="preserve">Информирование заявителей о порядке  </w:t>
      </w:r>
    </w:p>
    <w:p w:rsidR="00F87DD6" w:rsidRPr="00FD5306" w:rsidRDefault="00F87DD6" w:rsidP="00F87DD6">
      <w:pPr>
        <w:autoSpaceDE w:val="0"/>
        <w:autoSpaceDN w:val="0"/>
        <w:adjustRightInd w:val="0"/>
        <w:ind w:firstLine="709"/>
        <w:jc w:val="both"/>
        <w:rPr>
          <w:kern w:val="2"/>
          <w:sz w:val="28"/>
          <w:szCs w:val="28"/>
        </w:rPr>
      </w:pPr>
      <w:r w:rsidRPr="00FD5306">
        <w:rPr>
          <w:kern w:val="2"/>
          <w:sz w:val="28"/>
          <w:szCs w:val="28"/>
        </w:rPr>
        <w:t xml:space="preserve">подачи  и рассмотрения жалобы </w:t>
      </w:r>
      <w:r w:rsidRPr="00FD5306">
        <w:rPr>
          <w:sz w:val="28"/>
          <w:szCs w:val="28"/>
        </w:rPr>
        <w:t xml:space="preserve">осуществляется посредством размещения информации на стендах в местах предоставления </w:t>
      </w:r>
      <w:r w:rsidRPr="00FD5306">
        <w:rPr>
          <w:bCs/>
          <w:sz w:val="28"/>
          <w:szCs w:val="28"/>
        </w:rPr>
        <w:t>муниципальной</w:t>
      </w:r>
      <w:r w:rsidRPr="00FD5306">
        <w:rPr>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D5306">
        <w:rPr>
          <w:bCs/>
          <w:sz w:val="28"/>
          <w:szCs w:val="28"/>
        </w:rPr>
        <w:t>муниципальную</w:t>
      </w:r>
      <w:r w:rsidRPr="00FD5306">
        <w:rPr>
          <w:sz w:val="28"/>
          <w:szCs w:val="28"/>
        </w:rPr>
        <w:t xml:space="preserve"> услугу  </w:t>
      </w:r>
      <w:r w:rsidRPr="00FD5306">
        <w:rPr>
          <w:kern w:val="2"/>
          <w:sz w:val="28"/>
          <w:szCs w:val="28"/>
        </w:rPr>
        <w:t>осуществляется, в том числе по телефону, электронной почте,  при личном приёме.</w:t>
      </w:r>
    </w:p>
    <w:p w:rsidR="00F87DD6" w:rsidRPr="00FD5306" w:rsidRDefault="00F87DD6" w:rsidP="00F87DD6">
      <w:pPr>
        <w:autoSpaceDE w:val="0"/>
        <w:autoSpaceDN w:val="0"/>
        <w:adjustRightInd w:val="0"/>
        <w:ind w:firstLine="709"/>
        <w:jc w:val="both"/>
        <w:rPr>
          <w:kern w:val="2"/>
          <w:sz w:val="28"/>
          <w:szCs w:val="28"/>
        </w:rPr>
      </w:pPr>
    </w:p>
    <w:p w:rsidR="00F87DD6" w:rsidRPr="00FD5306" w:rsidRDefault="00F87DD6" w:rsidP="00E453E7">
      <w:pPr>
        <w:autoSpaceDE w:val="0"/>
        <w:autoSpaceDN w:val="0"/>
        <w:adjustRightInd w:val="0"/>
        <w:ind w:firstLine="540"/>
        <w:jc w:val="center"/>
        <w:outlineLvl w:val="0"/>
        <w:rPr>
          <w:b/>
          <w:sz w:val="28"/>
          <w:szCs w:val="28"/>
        </w:rPr>
      </w:pPr>
      <w:r w:rsidRPr="00FD5306">
        <w:rPr>
          <w:b/>
          <w:sz w:val="28"/>
          <w:szCs w:val="28"/>
        </w:rPr>
        <w:t>5.4.</w:t>
      </w:r>
      <w:r w:rsidRPr="00FD5306">
        <w:rPr>
          <w:sz w:val="28"/>
          <w:szCs w:val="28"/>
        </w:rPr>
        <w:t xml:space="preserve"> </w:t>
      </w:r>
      <w:r w:rsidRPr="00FD5306">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F87DD6" w:rsidRPr="00FD5306" w:rsidRDefault="00F87DD6" w:rsidP="00F87DD6">
      <w:pPr>
        <w:autoSpaceDE w:val="0"/>
        <w:autoSpaceDN w:val="0"/>
        <w:adjustRightInd w:val="0"/>
        <w:ind w:firstLine="398"/>
        <w:jc w:val="both"/>
        <w:outlineLvl w:val="0"/>
        <w:rPr>
          <w:sz w:val="28"/>
          <w:szCs w:val="28"/>
        </w:rPr>
      </w:pPr>
      <w:r w:rsidRPr="00FD5306">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F87DD6" w:rsidRPr="00FD5306" w:rsidRDefault="00F87DD6" w:rsidP="00F87DD6">
      <w:pPr>
        <w:numPr>
          <w:ilvl w:val="0"/>
          <w:numId w:val="9"/>
        </w:numPr>
        <w:suppressAutoHyphens w:val="0"/>
        <w:autoSpaceDE w:val="0"/>
        <w:autoSpaceDN w:val="0"/>
        <w:adjustRightInd w:val="0"/>
        <w:ind w:left="0" w:firstLine="398"/>
        <w:jc w:val="both"/>
        <w:outlineLvl w:val="0"/>
        <w:rPr>
          <w:sz w:val="28"/>
          <w:szCs w:val="28"/>
        </w:rPr>
      </w:pPr>
      <w:r w:rsidRPr="00FD5306">
        <w:rPr>
          <w:sz w:val="28"/>
          <w:szCs w:val="28"/>
        </w:rPr>
        <w:t xml:space="preserve"> Федеральным законом от 27.07.2010 № 210-ФЗ «Об организации предоставления государственных и муниципальных услуг»;</w:t>
      </w:r>
    </w:p>
    <w:p w:rsidR="00F87DD6" w:rsidRPr="00FD5306" w:rsidRDefault="00F87DD6" w:rsidP="00F87DD6">
      <w:pPr>
        <w:numPr>
          <w:ilvl w:val="0"/>
          <w:numId w:val="9"/>
        </w:numPr>
        <w:suppressAutoHyphens w:val="0"/>
        <w:autoSpaceDE w:val="0"/>
        <w:autoSpaceDN w:val="0"/>
        <w:adjustRightInd w:val="0"/>
        <w:ind w:left="0" w:firstLine="426"/>
        <w:jc w:val="both"/>
        <w:rPr>
          <w:sz w:val="28"/>
          <w:szCs w:val="28"/>
        </w:rPr>
      </w:pPr>
      <w:r w:rsidRPr="00FD5306">
        <w:rPr>
          <w:sz w:val="28"/>
          <w:szCs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bookmarkStart w:id="3" w:name="_GoBack"/>
      <w:r w:rsidRPr="00FD5306">
        <w:rPr>
          <w:sz w:val="28"/>
          <w:szCs w:val="28"/>
        </w:rPr>
        <w:t>многоф</w:t>
      </w:r>
      <w:bookmarkEnd w:id="3"/>
      <w:r w:rsidRPr="00FD5306">
        <w:rPr>
          <w:sz w:val="28"/>
          <w:szCs w:val="28"/>
        </w:rPr>
        <w:t>ункциональных центров предоставления государственных и муниципальных услуг и их работников;</w:t>
      </w:r>
    </w:p>
    <w:p w:rsidR="00F87DD6" w:rsidRPr="00FD5306" w:rsidRDefault="00F87DD6" w:rsidP="00F87DD6">
      <w:pPr>
        <w:numPr>
          <w:ilvl w:val="0"/>
          <w:numId w:val="9"/>
        </w:numPr>
        <w:suppressAutoHyphens w:val="0"/>
        <w:autoSpaceDE w:val="0"/>
        <w:autoSpaceDN w:val="0"/>
        <w:adjustRightInd w:val="0"/>
        <w:ind w:left="0" w:firstLine="426"/>
        <w:jc w:val="both"/>
        <w:rPr>
          <w:b/>
          <w:sz w:val="28"/>
          <w:szCs w:val="28"/>
        </w:rPr>
      </w:pPr>
      <w:r w:rsidRPr="00FD5306">
        <w:rPr>
          <w:sz w:val="28"/>
          <w:szCs w:val="28"/>
        </w:rPr>
        <w:t xml:space="preserve"> </w:t>
      </w:r>
      <w:r w:rsidRPr="00FD5306">
        <w:rPr>
          <w:rStyle w:val="af6"/>
          <w:rFonts w:eastAsia="Calibri"/>
          <w:b w:val="0"/>
          <w:sz w:val="28"/>
          <w:szCs w:val="28"/>
        </w:rPr>
        <w:t>Постановлением Администрации города Льгова Курской области от 18.03.2013 №465 «Об утверждении Положения об особенностях подачи и рассмотрения жалоб на решения и действия (бездействие) Администрации города Льгова Курской области и ее должностных лиц, муниципальных служащих, замещающих должности муниципальной службы в Администрации города Льгова Курской области»</w:t>
      </w:r>
      <w:r w:rsidRPr="00FD5306">
        <w:rPr>
          <w:rStyle w:val="af6"/>
          <w:b w:val="0"/>
          <w:sz w:val="28"/>
          <w:szCs w:val="28"/>
        </w:rPr>
        <w:t>.</w:t>
      </w:r>
    </w:p>
    <w:p w:rsidR="00F87DD6" w:rsidRPr="00FD5306" w:rsidRDefault="00F87DD6" w:rsidP="00F87DD6">
      <w:pPr>
        <w:autoSpaceDE w:val="0"/>
        <w:autoSpaceDN w:val="0"/>
        <w:adjustRightInd w:val="0"/>
        <w:ind w:left="398"/>
        <w:jc w:val="both"/>
        <w:outlineLvl w:val="0"/>
        <w:rPr>
          <w:sz w:val="28"/>
          <w:szCs w:val="28"/>
        </w:rPr>
      </w:pPr>
    </w:p>
    <w:p w:rsidR="00F87DD6" w:rsidRPr="00FD5306" w:rsidRDefault="00F87DD6" w:rsidP="00F87DD6">
      <w:pPr>
        <w:autoSpaceDE w:val="0"/>
        <w:autoSpaceDN w:val="0"/>
        <w:adjustRightInd w:val="0"/>
        <w:ind w:firstLine="398"/>
        <w:jc w:val="both"/>
        <w:rPr>
          <w:sz w:val="28"/>
          <w:szCs w:val="28"/>
        </w:rPr>
      </w:pPr>
      <w:r w:rsidRPr="00FD5306">
        <w:rPr>
          <w:sz w:val="28"/>
          <w:szCs w:val="28"/>
        </w:rPr>
        <w:t>Информация, указанная в данном разделе, размещена на Едином портале</w:t>
      </w:r>
      <w:r w:rsidR="00FD5306" w:rsidRPr="00FD5306">
        <w:rPr>
          <w:sz w:val="28"/>
          <w:szCs w:val="28"/>
        </w:rPr>
        <w:t xml:space="preserve"> </w:t>
      </w:r>
      <w:r w:rsidR="00FD5306" w:rsidRPr="00FD5306">
        <w:rPr>
          <w:sz w:val="28"/>
          <w:szCs w:val="28"/>
          <w:lang w:val="en-US"/>
        </w:rPr>
        <w:t>http</w:t>
      </w:r>
      <w:r w:rsidR="00FD5306" w:rsidRPr="00FD5306">
        <w:rPr>
          <w:sz w:val="28"/>
          <w:szCs w:val="28"/>
        </w:rPr>
        <w:t>://</w:t>
      </w:r>
      <w:r w:rsidR="00FD5306" w:rsidRPr="00FD5306">
        <w:rPr>
          <w:sz w:val="28"/>
          <w:szCs w:val="28"/>
          <w:lang w:val="en-US"/>
        </w:rPr>
        <w:t>www</w:t>
      </w:r>
      <w:r w:rsidR="00FD5306" w:rsidRPr="00FD5306">
        <w:rPr>
          <w:sz w:val="28"/>
          <w:szCs w:val="28"/>
        </w:rPr>
        <w:t>.</w:t>
      </w:r>
      <w:proofErr w:type="spellStart"/>
      <w:r w:rsidR="00FD5306" w:rsidRPr="00FD5306">
        <w:rPr>
          <w:sz w:val="28"/>
          <w:szCs w:val="28"/>
          <w:lang w:val="en-US"/>
        </w:rPr>
        <w:t>gosuslugi</w:t>
      </w:r>
      <w:proofErr w:type="spellEnd"/>
      <w:r w:rsidR="00FD5306" w:rsidRPr="00FD5306">
        <w:rPr>
          <w:sz w:val="28"/>
          <w:szCs w:val="28"/>
        </w:rPr>
        <w:t>.</w:t>
      </w:r>
      <w:proofErr w:type="spellStart"/>
      <w:r w:rsidR="00FD5306" w:rsidRPr="00FD5306">
        <w:rPr>
          <w:sz w:val="28"/>
          <w:szCs w:val="28"/>
          <w:lang w:val="en-US"/>
        </w:rPr>
        <w:t>ru</w:t>
      </w:r>
      <w:proofErr w:type="spellEnd"/>
      <w:r w:rsidR="00FD5306" w:rsidRPr="00FD5306">
        <w:rPr>
          <w:sz w:val="28"/>
          <w:szCs w:val="28"/>
        </w:rPr>
        <w:t>.</w:t>
      </w:r>
      <w:r w:rsidRPr="00FD5306">
        <w:rPr>
          <w:sz w:val="28"/>
          <w:szCs w:val="28"/>
        </w:rPr>
        <w:t xml:space="preserve"> </w:t>
      </w: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211164" w:rsidRPr="00FD5306" w:rsidRDefault="00211164" w:rsidP="00211164">
      <w:pPr>
        <w:rPr>
          <w:rFonts w:ascii="Arial" w:hAnsi="Arial" w:cs="Arial"/>
        </w:rPr>
      </w:pPr>
    </w:p>
    <w:p w:rsidR="00843BC4" w:rsidRPr="00FD5306" w:rsidRDefault="00D72B73" w:rsidP="00211164">
      <w:pPr>
        <w:jc w:val="both"/>
        <w:rPr>
          <w:rFonts w:ascii="Arial" w:hAnsi="Arial" w:cs="Arial"/>
        </w:rPr>
      </w:pPr>
      <w:r w:rsidRPr="00FD5306">
        <w:rPr>
          <w:rFonts w:ascii="Arial" w:hAnsi="Arial" w:cs="Arial"/>
        </w:rPr>
        <w:t xml:space="preserve">                                                    </w:t>
      </w:r>
    </w:p>
    <w:p w:rsidR="00843BC4" w:rsidRPr="00FD5306" w:rsidRDefault="00843BC4" w:rsidP="00211164">
      <w:pPr>
        <w:jc w:val="both"/>
        <w:rPr>
          <w:rFonts w:ascii="Arial" w:hAnsi="Arial" w:cs="Arial"/>
        </w:rPr>
      </w:pPr>
    </w:p>
    <w:p w:rsidR="00843BC4" w:rsidRPr="00FD5306" w:rsidRDefault="00843BC4" w:rsidP="00211164">
      <w:pPr>
        <w:jc w:val="both"/>
        <w:rPr>
          <w:rFonts w:ascii="Arial" w:hAnsi="Arial" w:cs="Arial"/>
        </w:rPr>
      </w:pPr>
    </w:p>
    <w:p w:rsidR="00843BC4" w:rsidRPr="00FD5306" w:rsidRDefault="00843BC4" w:rsidP="00211164">
      <w:pPr>
        <w:jc w:val="both"/>
        <w:rPr>
          <w:rFonts w:ascii="Arial" w:hAnsi="Arial" w:cs="Arial"/>
        </w:rPr>
      </w:pPr>
    </w:p>
    <w:p w:rsidR="00843BC4" w:rsidRPr="00FD5306" w:rsidRDefault="00843BC4" w:rsidP="00211164">
      <w:pPr>
        <w:jc w:val="both"/>
        <w:rPr>
          <w:rFonts w:ascii="Arial" w:hAnsi="Arial" w:cs="Arial"/>
        </w:rPr>
      </w:pPr>
    </w:p>
    <w:p w:rsidR="00843BC4" w:rsidRDefault="00843BC4"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Default="00E453E7" w:rsidP="00211164">
      <w:pPr>
        <w:jc w:val="both"/>
        <w:rPr>
          <w:rFonts w:ascii="Arial" w:hAnsi="Arial" w:cs="Arial"/>
        </w:rPr>
      </w:pPr>
    </w:p>
    <w:p w:rsidR="00E453E7" w:rsidRPr="00FD5306" w:rsidRDefault="00E453E7" w:rsidP="00211164">
      <w:pPr>
        <w:jc w:val="both"/>
        <w:rPr>
          <w:rFonts w:ascii="Arial" w:hAnsi="Arial" w:cs="Arial"/>
        </w:rPr>
      </w:pPr>
    </w:p>
    <w:p w:rsidR="00843BC4" w:rsidRPr="00FD5306" w:rsidRDefault="00843BC4" w:rsidP="00211164">
      <w:pPr>
        <w:jc w:val="both"/>
        <w:rPr>
          <w:rFonts w:ascii="Arial" w:hAnsi="Arial" w:cs="Arial"/>
        </w:rPr>
      </w:pPr>
    </w:p>
    <w:p w:rsidR="00975627" w:rsidRPr="00FD5306" w:rsidRDefault="00975627" w:rsidP="00843BC4">
      <w:pPr>
        <w:ind w:left="5103"/>
        <w:jc w:val="both"/>
        <w:rPr>
          <w:rFonts w:ascii="Arial" w:hAnsi="Arial" w:cs="Arial"/>
        </w:rPr>
      </w:pPr>
    </w:p>
    <w:p w:rsidR="006B5E5C" w:rsidRPr="00FD5306" w:rsidRDefault="00D72B73" w:rsidP="00843BC4">
      <w:pPr>
        <w:ind w:left="5103"/>
        <w:jc w:val="both"/>
        <w:rPr>
          <w:sz w:val="28"/>
          <w:szCs w:val="28"/>
        </w:rPr>
      </w:pPr>
      <w:r w:rsidRPr="00FD5306">
        <w:rPr>
          <w:sz w:val="28"/>
          <w:szCs w:val="28"/>
        </w:rPr>
        <w:t xml:space="preserve"> </w:t>
      </w:r>
      <w:r w:rsidR="00E60A62" w:rsidRPr="00FD5306">
        <w:rPr>
          <w:sz w:val="28"/>
          <w:szCs w:val="28"/>
        </w:rPr>
        <w:t>Приложение № 1</w:t>
      </w:r>
    </w:p>
    <w:p w:rsidR="006B5E5C" w:rsidRPr="00FD5306" w:rsidRDefault="006B5E5C" w:rsidP="00843BC4">
      <w:pPr>
        <w:ind w:left="5103"/>
        <w:jc w:val="both"/>
        <w:rPr>
          <w:sz w:val="28"/>
          <w:szCs w:val="28"/>
        </w:rPr>
      </w:pPr>
      <w:r w:rsidRPr="00FD5306">
        <w:rPr>
          <w:sz w:val="28"/>
          <w:szCs w:val="28"/>
        </w:rPr>
        <w:t xml:space="preserve">к Административному регламенту </w:t>
      </w:r>
    </w:p>
    <w:p w:rsidR="00975627" w:rsidRPr="00FD5306" w:rsidRDefault="006B5E5C" w:rsidP="00975627">
      <w:pPr>
        <w:ind w:left="5103"/>
        <w:jc w:val="both"/>
        <w:rPr>
          <w:sz w:val="28"/>
          <w:szCs w:val="28"/>
        </w:rPr>
      </w:pPr>
      <w:r w:rsidRPr="00FD5306">
        <w:rPr>
          <w:sz w:val="28"/>
          <w:szCs w:val="28"/>
        </w:rPr>
        <w:t xml:space="preserve">предоставления муниципальной услуги </w:t>
      </w:r>
      <w:r w:rsidR="00975627" w:rsidRPr="00FD5306">
        <w:rPr>
          <w:sz w:val="28"/>
          <w:szCs w:val="28"/>
        </w:rPr>
        <w:t>«Зачисление</w:t>
      </w:r>
    </w:p>
    <w:p w:rsidR="006B5E5C" w:rsidRPr="00FD5306" w:rsidRDefault="006B5E5C" w:rsidP="00975627">
      <w:pPr>
        <w:ind w:left="5103"/>
        <w:jc w:val="both"/>
        <w:rPr>
          <w:sz w:val="28"/>
          <w:szCs w:val="28"/>
        </w:rPr>
      </w:pPr>
      <w:r w:rsidRPr="00FD5306">
        <w:rPr>
          <w:sz w:val="28"/>
          <w:szCs w:val="28"/>
        </w:rPr>
        <w:t>в образовательное учреждение»</w:t>
      </w:r>
    </w:p>
    <w:p w:rsidR="006B5E5C" w:rsidRPr="00FD5306" w:rsidRDefault="006B5E5C">
      <w:pPr>
        <w:jc w:val="right"/>
        <w:rPr>
          <w:sz w:val="28"/>
          <w:szCs w:val="28"/>
        </w:rPr>
      </w:pPr>
    </w:p>
    <w:p w:rsidR="006B5E5C" w:rsidRPr="00FD5306" w:rsidRDefault="006B5E5C">
      <w:pPr>
        <w:pStyle w:val="heading1"/>
        <w:numPr>
          <w:ilvl w:val="0"/>
          <w:numId w:val="0"/>
        </w:numPr>
        <w:spacing w:before="0" w:after="0"/>
        <w:rPr>
          <w:rFonts w:ascii="Times New Roman" w:eastAsia="Times New Roman" w:hAnsi="Times New Roman" w:cs="Times New Roman"/>
          <w:b w:val="0"/>
          <w:bCs w:val="0"/>
          <w:color w:val="auto"/>
          <w:sz w:val="28"/>
          <w:szCs w:val="28"/>
        </w:rPr>
      </w:pPr>
      <w:r w:rsidRPr="00FD5306">
        <w:rPr>
          <w:rFonts w:ascii="Times New Roman" w:eastAsia="Times New Roman" w:hAnsi="Times New Roman" w:cs="Times New Roman"/>
          <w:b w:val="0"/>
          <w:bCs w:val="0"/>
          <w:color w:val="auto"/>
          <w:sz w:val="28"/>
          <w:szCs w:val="28"/>
        </w:rPr>
        <w:t>Заявление</w:t>
      </w:r>
      <w:r w:rsidRPr="00FD5306">
        <w:rPr>
          <w:rFonts w:ascii="Times New Roman" w:eastAsia="Times New Roman" w:hAnsi="Times New Roman" w:cs="Times New Roman"/>
          <w:b w:val="0"/>
          <w:bCs w:val="0"/>
          <w:color w:val="auto"/>
          <w:sz w:val="28"/>
          <w:szCs w:val="28"/>
        </w:rPr>
        <w:br/>
        <w:t>родителей (законных представителей) ребенка о зачислении</w:t>
      </w:r>
    </w:p>
    <w:p w:rsidR="006B5E5C" w:rsidRPr="00FD5306" w:rsidRDefault="006B5E5C">
      <w:pPr>
        <w:pStyle w:val="heading1"/>
        <w:numPr>
          <w:ilvl w:val="0"/>
          <w:numId w:val="0"/>
        </w:numPr>
        <w:spacing w:before="0" w:after="0"/>
        <w:rPr>
          <w:rFonts w:ascii="Times New Roman" w:eastAsia="Times New Roman" w:hAnsi="Times New Roman" w:cs="Times New Roman"/>
          <w:b w:val="0"/>
          <w:bCs w:val="0"/>
          <w:color w:val="auto"/>
          <w:sz w:val="28"/>
          <w:szCs w:val="28"/>
        </w:rPr>
      </w:pPr>
      <w:r w:rsidRPr="00FD5306">
        <w:rPr>
          <w:rFonts w:ascii="Times New Roman" w:eastAsia="Times New Roman" w:hAnsi="Times New Roman" w:cs="Times New Roman"/>
          <w:b w:val="0"/>
          <w:bCs w:val="0"/>
          <w:color w:val="auto"/>
          <w:sz w:val="28"/>
          <w:szCs w:val="28"/>
        </w:rPr>
        <w:t xml:space="preserve"> в муниципальное общеобразовательное учреждение</w:t>
      </w:r>
    </w:p>
    <w:p w:rsidR="006B5E5C" w:rsidRPr="00FD5306" w:rsidRDefault="006B5E5C">
      <w:pPr>
        <w:rPr>
          <w:sz w:val="28"/>
          <w:szCs w:val="28"/>
        </w:rPr>
      </w:pP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Директо</w:t>
      </w:r>
      <w:r w:rsidR="00975627" w:rsidRPr="00FD5306">
        <w:rPr>
          <w:rFonts w:ascii="Times New Roman" w:eastAsia="Times New Roman" w:hAnsi="Times New Roman" w:cs="Times New Roman"/>
          <w:sz w:val="28"/>
          <w:szCs w:val="28"/>
        </w:rPr>
        <w:t>ру  __________________________</w:t>
      </w:r>
    </w:p>
    <w:p w:rsidR="006B5E5C" w:rsidRPr="00FD5306" w:rsidRDefault="00975627"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(наименование учреждения)</w:t>
      </w:r>
      <w:r w:rsidR="006B5E5C"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 xml:space="preserve"> </w:t>
      </w:r>
      <w:r w:rsidR="006B5E5C"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 xml:space="preserve">                _______________________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(Ф.И.О. директора)</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родителя (законного представителя):</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Фами</w:t>
      </w:r>
      <w:r w:rsidR="00975627" w:rsidRPr="00FD5306">
        <w:rPr>
          <w:rFonts w:ascii="Times New Roman" w:eastAsia="Times New Roman" w:hAnsi="Times New Roman" w:cs="Times New Roman"/>
          <w:sz w:val="28"/>
          <w:szCs w:val="28"/>
        </w:rPr>
        <w:t>лия __________________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Им</w:t>
      </w:r>
      <w:r w:rsidR="00975627" w:rsidRPr="00FD5306">
        <w:rPr>
          <w:rFonts w:ascii="Times New Roman" w:eastAsia="Times New Roman" w:hAnsi="Times New Roman" w:cs="Times New Roman"/>
          <w:sz w:val="28"/>
          <w:szCs w:val="28"/>
        </w:rPr>
        <w:t>я  _____________________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Отч</w:t>
      </w:r>
      <w:r w:rsidR="00975627" w:rsidRPr="00FD5306">
        <w:rPr>
          <w:rFonts w:ascii="Times New Roman" w:eastAsia="Times New Roman" w:hAnsi="Times New Roman" w:cs="Times New Roman"/>
          <w:sz w:val="28"/>
          <w:szCs w:val="28"/>
        </w:rPr>
        <w:t>ество __________________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Место регистрации:</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Го</w:t>
      </w:r>
      <w:r w:rsidR="00975627" w:rsidRPr="00FD5306">
        <w:rPr>
          <w:rFonts w:ascii="Times New Roman" w:eastAsia="Times New Roman" w:hAnsi="Times New Roman" w:cs="Times New Roman"/>
          <w:sz w:val="28"/>
          <w:szCs w:val="28"/>
        </w:rPr>
        <w:t>род _____________________</w:t>
      </w:r>
    </w:p>
    <w:p w:rsidR="006B5E5C" w:rsidRPr="00FD5306" w:rsidRDefault="00975627"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Улица __________________</w:t>
      </w:r>
      <w:r w:rsidR="006B5E5C" w:rsidRPr="00FD5306">
        <w:rPr>
          <w:rFonts w:ascii="Times New Roman" w:eastAsia="Times New Roman" w:hAnsi="Times New Roman" w:cs="Times New Roman"/>
          <w:sz w:val="28"/>
          <w:szCs w:val="28"/>
        </w:rPr>
        <w:t>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До</w:t>
      </w:r>
      <w:r w:rsidR="00975627" w:rsidRPr="00FD5306">
        <w:rPr>
          <w:rFonts w:ascii="Times New Roman" w:eastAsia="Times New Roman" w:hAnsi="Times New Roman" w:cs="Times New Roman"/>
          <w:sz w:val="28"/>
          <w:szCs w:val="28"/>
        </w:rPr>
        <w:t>м _____ корп. ______ кв.____</w:t>
      </w:r>
    </w:p>
    <w:p w:rsidR="006B5E5C" w:rsidRPr="00FD5306" w:rsidRDefault="006B5E5C" w:rsidP="00C143B2">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975627" w:rsidRPr="00FD5306">
        <w:rPr>
          <w:rFonts w:ascii="Times New Roman" w:eastAsia="Times New Roman" w:hAnsi="Times New Roman" w:cs="Times New Roman"/>
          <w:sz w:val="28"/>
          <w:szCs w:val="28"/>
        </w:rPr>
        <w:t xml:space="preserve"> Телефон:__________________</w:t>
      </w:r>
      <w:r w:rsidRPr="00FD5306">
        <w:rPr>
          <w:rFonts w:ascii="Times New Roman" w:eastAsia="Times New Roman" w:hAnsi="Times New Roman" w:cs="Times New Roman"/>
          <w:sz w:val="28"/>
          <w:szCs w:val="28"/>
        </w:rPr>
        <w:t xml:space="preserve"> </w:t>
      </w:r>
    </w:p>
    <w:p w:rsidR="006B5E5C" w:rsidRPr="00FD5306" w:rsidRDefault="006B5E5C">
      <w:pPr>
        <w:pStyle w:val="ae"/>
        <w:ind w:left="5529"/>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p>
    <w:p w:rsidR="006B5E5C" w:rsidRPr="00FD5306" w:rsidRDefault="006B5E5C">
      <w:pPr>
        <w:pStyle w:val="ae"/>
        <w:jc w:val="center"/>
        <w:rPr>
          <w:rFonts w:ascii="Times New Roman" w:eastAsia="Times New Roman" w:hAnsi="Times New Roman" w:cs="Times New Roman"/>
          <w:b/>
          <w:bCs/>
          <w:sz w:val="28"/>
          <w:szCs w:val="28"/>
        </w:rPr>
      </w:pPr>
      <w:r w:rsidRPr="00FD5306">
        <w:rPr>
          <w:rFonts w:ascii="Times New Roman" w:eastAsia="Times New Roman" w:hAnsi="Times New Roman" w:cs="Times New Roman"/>
          <w:b/>
          <w:bCs/>
          <w:sz w:val="28"/>
          <w:szCs w:val="28"/>
        </w:rPr>
        <w:t>Заявление</w:t>
      </w:r>
    </w:p>
    <w:p w:rsidR="006B5E5C" w:rsidRPr="00FD5306" w:rsidRDefault="006B5E5C">
      <w:pPr>
        <w:pStyle w:val="ae"/>
        <w:ind w:firstLine="709"/>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Прошу зачислить моего ребенка (сына, дочь) _________</w:t>
      </w:r>
      <w:r w:rsidR="00CD34E8" w:rsidRPr="00FD5306">
        <w:rPr>
          <w:rFonts w:ascii="Times New Roman" w:eastAsia="Times New Roman" w:hAnsi="Times New Roman" w:cs="Times New Roman"/>
          <w:sz w:val="28"/>
          <w:szCs w:val="28"/>
        </w:rPr>
        <w:t>___________________</w:t>
      </w:r>
      <w:r w:rsidRPr="00FD5306">
        <w:rPr>
          <w:rFonts w:ascii="Times New Roman" w:eastAsia="Times New Roman" w:hAnsi="Times New Roman" w:cs="Times New Roman"/>
          <w:sz w:val="28"/>
          <w:szCs w:val="28"/>
        </w:rPr>
        <w:t>_</w:t>
      </w:r>
      <w:r w:rsidR="00C143B2" w:rsidRPr="00FD5306">
        <w:rPr>
          <w:rFonts w:ascii="Times New Roman" w:eastAsia="Times New Roman" w:hAnsi="Times New Roman" w:cs="Times New Roman"/>
          <w:sz w:val="28"/>
          <w:szCs w:val="28"/>
        </w:rPr>
        <w:t>_________________</w:t>
      </w:r>
      <w:r w:rsidR="00975627" w:rsidRPr="00FD5306">
        <w:rPr>
          <w:rFonts w:ascii="Times New Roman" w:eastAsia="Times New Roman" w:hAnsi="Times New Roman" w:cs="Times New Roman"/>
          <w:sz w:val="28"/>
          <w:szCs w:val="28"/>
        </w:rPr>
        <w:t>________________</w:t>
      </w:r>
    </w:p>
    <w:p w:rsidR="006B5E5C" w:rsidRPr="00FD5306" w:rsidRDefault="006B5E5C" w:rsidP="00C143B2">
      <w:pPr>
        <w:pStyle w:val="ae"/>
        <w:jc w:val="center"/>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(фамилия, имя, отчество)</w:t>
      </w:r>
      <w:r w:rsidR="00CD34E8" w:rsidRPr="00FD5306">
        <w:rPr>
          <w:rFonts w:ascii="Times New Roman" w:eastAsia="Times New Roman" w:hAnsi="Times New Roman" w:cs="Times New Roman"/>
          <w:sz w:val="28"/>
          <w:szCs w:val="28"/>
        </w:rPr>
        <w:t xml:space="preserve">    __________________________</w:t>
      </w:r>
      <w:r w:rsidRPr="00FD5306">
        <w:rPr>
          <w:rFonts w:ascii="Times New Roman" w:eastAsia="Times New Roman" w:hAnsi="Times New Roman" w:cs="Times New Roman"/>
          <w:sz w:val="28"/>
          <w:szCs w:val="28"/>
        </w:rPr>
        <w:t>____________</w:t>
      </w:r>
      <w:r w:rsidR="00975627" w:rsidRPr="00FD5306">
        <w:rPr>
          <w:rFonts w:ascii="Times New Roman" w:eastAsia="Times New Roman" w:hAnsi="Times New Roman" w:cs="Times New Roman"/>
          <w:sz w:val="28"/>
          <w:szCs w:val="28"/>
        </w:rPr>
        <w:t>____________________________</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(дата рождения, место рождения)</w:t>
      </w:r>
    </w:p>
    <w:p w:rsidR="006B5E5C" w:rsidRPr="00FD5306" w:rsidRDefault="00C143B2">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6B5E5C" w:rsidRPr="00FD5306">
        <w:rPr>
          <w:rFonts w:ascii="Times New Roman" w:eastAsia="Times New Roman" w:hAnsi="Times New Roman" w:cs="Times New Roman"/>
          <w:sz w:val="28"/>
          <w:szCs w:val="28"/>
        </w:rPr>
        <w:t xml:space="preserve"> в ______________ класс Вашего учреждения.</w:t>
      </w:r>
    </w:p>
    <w:p w:rsidR="006B5E5C" w:rsidRPr="00FD5306" w:rsidRDefault="006B5E5C">
      <w:pPr>
        <w:rPr>
          <w:sz w:val="28"/>
          <w:szCs w:val="28"/>
        </w:rPr>
      </w:pPr>
    </w:p>
    <w:p w:rsidR="006B5E5C" w:rsidRPr="00FD5306" w:rsidRDefault="006B5E5C" w:rsidP="00C143B2">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Окончил(а) _______ классов __________________</w:t>
      </w:r>
      <w:r w:rsidR="00C143B2" w:rsidRPr="00FD5306">
        <w:rPr>
          <w:rFonts w:ascii="Times New Roman" w:eastAsia="Times New Roman" w:hAnsi="Times New Roman" w:cs="Times New Roman"/>
          <w:sz w:val="28"/>
          <w:szCs w:val="28"/>
        </w:rPr>
        <w:t>_________________________</w:t>
      </w:r>
    </w:p>
    <w:p w:rsidR="006B5E5C" w:rsidRPr="00FD5306" w:rsidRDefault="006B5E5C" w:rsidP="00C143B2">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CD34E8"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 xml:space="preserve">  (название учреждения)</w:t>
      </w:r>
    </w:p>
    <w:p w:rsidR="006B5E5C" w:rsidRPr="00E453E7" w:rsidRDefault="006B5E5C" w:rsidP="00E453E7">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Изучал(а) _______________________язык.         (При приеме в 1-й класс не заполняется).</w:t>
      </w:r>
    </w:p>
    <w:p w:rsidR="006B5E5C" w:rsidRPr="00FD5306" w:rsidRDefault="006B5E5C">
      <w:pPr>
        <w:rPr>
          <w:sz w:val="28"/>
          <w:szCs w:val="28"/>
        </w:rPr>
      </w:pPr>
      <w:r w:rsidRPr="00FD5306">
        <w:rPr>
          <w:sz w:val="28"/>
          <w:szCs w:val="28"/>
        </w:rPr>
        <w:t xml:space="preserve">К заявлению прилагаю: ___________________________________________________________ </w:t>
      </w:r>
      <w:r w:rsidR="00CD34E8" w:rsidRPr="00FD5306">
        <w:rPr>
          <w:sz w:val="28"/>
          <w:szCs w:val="28"/>
        </w:rPr>
        <w:t>__________________________</w:t>
      </w:r>
      <w:r w:rsidRPr="00FD5306">
        <w:rPr>
          <w:sz w:val="28"/>
          <w:szCs w:val="28"/>
        </w:rPr>
        <w:t>____________________</w:t>
      </w:r>
      <w:r w:rsidR="00975627" w:rsidRPr="00FD5306">
        <w:rPr>
          <w:sz w:val="28"/>
          <w:szCs w:val="28"/>
        </w:rPr>
        <w:t>____________________</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__________________ "____" _________________ 20__ года</w:t>
      </w:r>
    </w:p>
    <w:p w:rsidR="006B5E5C" w:rsidRPr="00FD5306" w:rsidRDefault="006B5E5C" w:rsidP="00190710">
      <w:pPr>
        <w:pStyle w:val="ae"/>
        <w:rPr>
          <w:rFonts w:ascii="Times New Roman" w:hAnsi="Times New Roman" w:cs="Times New Roman"/>
          <w:sz w:val="28"/>
          <w:szCs w:val="28"/>
        </w:rPr>
      </w:pPr>
      <w:r w:rsidRPr="00FD5306">
        <w:rPr>
          <w:rFonts w:ascii="Times New Roman" w:eastAsia="Times New Roman" w:hAnsi="Times New Roman" w:cs="Times New Roman"/>
          <w:sz w:val="28"/>
          <w:szCs w:val="28"/>
        </w:rPr>
        <w:t xml:space="preserve">              (подпись)</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С Уставом _____________</w:t>
      </w:r>
      <w:r w:rsidR="00C143B2" w:rsidRPr="00FD5306">
        <w:rPr>
          <w:rFonts w:ascii="Times New Roman" w:eastAsia="Times New Roman" w:hAnsi="Times New Roman" w:cs="Times New Roman"/>
          <w:sz w:val="28"/>
          <w:szCs w:val="28"/>
        </w:rPr>
        <w:t>________________</w:t>
      </w:r>
      <w:r w:rsidRPr="00FD5306">
        <w:rPr>
          <w:rFonts w:ascii="Times New Roman" w:eastAsia="Times New Roman" w:hAnsi="Times New Roman" w:cs="Times New Roman"/>
          <w:sz w:val="28"/>
          <w:szCs w:val="28"/>
        </w:rPr>
        <w:t xml:space="preserve"> и другими документами,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(наименование учреждения)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регламентирующими организацию образовательного процесса, ознакомлен(а).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__________________ "____" _________________ 20__ года</w:t>
      </w:r>
    </w:p>
    <w:p w:rsidR="00D52741" w:rsidRPr="00FD5306" w:rsidRDefault="006B5E5C" w:rsidP="00D52741">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(подпись)</w:t>
      </w:r>
    </w:p>
    <w:p w:rsidR="004F1A5B" w:rsidRPr="00FD5306" w:rsidRDefault="00975627" w:rsidP="00975627">
      <w:pPr>
        <w:pStyle w:val="ae"/>
        <w:jc w:val="center"/>
        <w:rPr>
          <w:rFonts w:ascii="Times New Roman" w:hAnsi="Times New Roman" w:cs="Times New Roman"/>
          <w:sz w:val="28"/>
          <w:szCs w:val="28"/>
        </w:rPr>
      </w:pPr>
      <w:r w:rsidRPr="00FD5306">
        <w:rPr>
          <w:rFonts w:ascii="Times New Roman" w:hAnsi="Times New Roman" w:cs="Times New Roman"/>
          <w:sz w:val="28"/>
          <w:szCs w:val="28"/>
        </w:rPr>
        <w:t xml:space="preserve">        </w:t>
      </w:r>
    </w:p>
    <w:p w:rsidR="004F1A5B" w:rsidRPr="00FD5306" w:rsidRDefault="004F1A5B" w:rsidP="00975627">
      <w:pPr>
        <w:pStyle w:val="ae"/>
        <w:jc w:val="center"/>
        <w:rPr>
          <w:rFonts w:ascii="Times New Roman" w:hAnsi="Times New Roman" w:cs="Times New Roman"/>
          <w:sz w:val="28"/>
          <w:szCs w:val="28"/>
        </w:rPr>
      </w:pPr>
    </w:p>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Pr="00FD5306" w:rsidRDefault="00CD34E8" w:rsidP="00CD34E8"/>
    <w:p w:rsidR="00CD34E8" w:rsidRDefault="00CD34E8" w:rsidP="00CD34E8"/>
    <w:p w:rsidR="00E453E7" w:rsidRPr="00FD5306" w:rsidRDefault="00E453E7" w:rsidP="00CD34E8"/>
    <w:p w:rsidR="00CD34E8" w:rsidRPr="00FD5306" w:rsidRDefault="00CD34E8" w:rsidP="00CD34E8"/>
    <w:p w:rsidR="00CD34E8" w:rsidRDefault="00CD34E8" w:rsidP="00CD34E8"/>
    <w:p w:rsidR="00E453E7" w:rsidRPr="00FD5306" w:rsidRDefault="00E453E7" w:rsidP="00CD34E8"/>
    <w:p w:rsidR="004F1A5B" w:rsidRPr="00FD5306" w:rsidRDefault="004F1A5B" w:rsidP="00975627">
      <w:pPr>
        <w:pStyle w:val="ae"/>
        <w:jc w:val="center"/>
        <w:rPr>
          <w:rFonts w:ascii="Times New Roman" w:hAnsi="Times New Roman" w:cs="Times New Roman"/>
          <w:sz w:val="28"/>
          <w:szCs w:val="28"/>
        </w:rPr>
      </w:pPr>
    </w:p>
    <w:p w:rsidR="006B5E5C" w:rsidRPr="00FD5306" w:rsidRDefault="00975627" w:rsidP="00975627">
      <w:pPr>
        <w:pStyle w:val="ae"/>
        <w:jc w:val="center"/>
        <w:rPr>
          <w:rFonts w:ascii="Times New Roman" w:eastAsia="Times New Roman" w:hAnsi="Times New Roman" w:cs="Times New Roman"/>
          <w:sz w:val="28"/>
          <w:szCs w:val="28"/>
        </w:rPr>
      </w:pPr>
      <w:r w:rsidRPr="00FD5306">
        <w:rPr>
          <w:rFonts w:ascii="Times New Roman" w:hAnsi="Times New Roman" w:cs="Times New Roman"/>
          <w:sz w:val="28"/>
          <w:szCs w:val="28"/>
        </w:rPr>
        <w:t xml:space="preserve">   </w:t>
      </w:r>
      <w:r w:rsidR="00E60A62" w:rsidRPr="00FD5306">
        <w:rPr>
          <w:rFonts w:ascii="Times New Roman" w:hAnsi="Times New Roman" w:cs="Times New Roman"/>
          <w:sz w:val="28"/>
          <w:szCs w:val="28"/>
        </w:rPr>
        <w:t>Приложение № 2</w:t>
      </w:r>
    </w:p>
    <w:p w:rsidR="006B5E5C" w:rsidRPr="00FD5306" w:rsidRDefault="006B5E5C" w:rsidP="00843BC4">
      <w:pPr>
        <w:ind w:left="3960"/>
        <w:jc w:val="both"/>
        <w:rPr>
          <w:sz w:val="28"/>
          <w:szCs w:val="28"/>
        </w:rPr>
      </w:pPr>
      <w:r w:rsidRPr="00FD5306">
        <w:rPr>
          <w:sz w:val="28"/>
          <w:szCs w:val="28"/>
        </w:rPr>
        <w:t>к Административному регламенту</w:t>
      </w:r>
    </w:p>
    <w:p w:rsidR="006B5E5C" w:rsidRPr="00FD5306" w:rsidRDefault="006B5E5C" w:rsidP="00843BC4">
      <w:pPr>
        <w:ind w:left="3960"/>
        <w:jc w:val="both"/>
        <w:rPr>
          <w:sz w:val="28"/>
          <w:szCs w:val="28"/>
        </w:rPr>
      </w:pPr>
      <w:r w:rsidRPr="00FD5306">
        <w:rPr>
          <w:sz w:val="28"/>
          <w:szCs w:val="28"/>
        </w:rPr>
        <w:t>предоставления муниципальной услуги</w:t>
      </w:r>
    </w:p>
    <w:p w:rsidR="00975627" w:rsidRPr="00FD5306" w:rsidRDefault="006B5E5C" w:rsidP="00843BC4">
      <w:pPr>
        <w:ind w:left="3960"/>
        <w:jc w:val="both"/>
        <w:rPr>
          <w:sz w:val="28"/>
          <w:szCs w:val="28"/>
        </w:rPr>
      </w:pPr>
      <w:r w:rsidRPr="00FD5306">
        <w:rPr>
          <w:sz w:val="28"/>
          <w:szCs w:val="28"/>
        </w:rPr>
        <w:t xml:space="preserve"> «Зачисление</w:t>
      </w:r>
      <w:r w:rsidR="00975627" w:rsidRPr="00FD5306">
        <w:rPr>
          <w:sz w:val="28"/>
          <w:szCs w:val="28"/>
        </w:rPr>
        <w:t xml:space="preserve"> в образовательное</w:t>
      </w:r>
    </w:p>
    <w:p w:rsidR="006B5E5C" w:rsidRPr="00FD5306" w:rsidRDefault="006B5E5C" w:rsidP="00E453E7">
      <w:pPr>
        <w:ind w:left="3960"/>
        <w:jc w:val="both"/>
        <w:rPr>
          <w:sz w:val="28"/>
          <w:szCs w:val="28"/>
        </w:rPr>
      </w:pPr>
      <w:r w:rsidRPr="00FD5306">
        <w:rPr>
          <w:sz w:val="28"/>
          <w:szCs w:val="28"/>
        </w:rPr>
        <w:t>учреждение»</w:t>
      </w:r>
    </w:p>
    <w:p w:rsidR="006B5E5C" w:rsidRPr="00FD5306" w:rsidRDefault="006B5E5C" w:rsidP="00843BC4">
      <w:pPr>
        <w:pStyle w:val="heading1"/>
        <w:numPr>
          <w:ilvl w:val="0"/>
          <w:numId w:val="0"/>
        </w:numPr>
        <w:spacing w:before="0" w:after="0"/>
        <w:rPr>
          <w:rFonts w:ascii="Times New Roman" w:eastAsia="Times New Roman" w:hAnsi="Times New Roman" w:cs="Times New Roman"/>
          <w:color w:val="auto"/>
          <w:sz w:val="28"/>
          <w:szCs w:val="28"/>
        </w:rPr>
      </w:pPr>
      <w:r w:rsidRPr="00FD5306">
        <w:rPr>
          <w:rFonts w:ascii="Times New Roman" w:eastAsia="Times New Roman" w:hAnsi="Times New Roman" w:cs="Times New Roman"/>
          <w:bCs w:val="0"/>
          <w:color w:val="auto"/>
          <w:sz w:val="28"/>
          <w:szCs w:val="28"/>
        </w:rPr>
        <w:t>Заявление</w:t>
      </w:r>
      <w:r w:rsidRPr="00FD5306">
        <w:rPr>
          <w:rFonts w:ascii="Times New Roman" w:eastAsia="Times New Roman" w:hAnsi="Times New Roman" w:cs="Times New Roman"/>
          <w:b w:val="0"/>
          <w:bCs w:val="0"/>
          <w:color w:val="auto"/>
          <w:sz w:val="28"/>
          <w:szCs w:val="28"/>
        </w:rPr>
        <w:br/>
        <w:t>совершеннолетних граждан, желающих освоить образовательные программы среднего (полного) общего образования в очно-заочной (вечерней), заочной формах, о зачислении в муниципальное общеобразовательное учреждение</w:t>
      </w:r>
      <w:r w:rsidRPr="00FD5306">
        <w:rPr>
          <w:rFonts w:ascii="Times New Roman" w:eastAsia="Times New Roman" w:hAnsi="Times New Roman" w:cs="Times New Roman"/>
          <w:color w:val="auto"/>
          <w:sz w:val="28"/>
          <w:szCs w:val="28"/>
        </w:rPr>
        <w:t xml:space="preserve">                                                                                                     </w:t>
      </w:r>
      <w:r w:rsidR="00843BC4" w:rsidRPr="00FD5306">
        <w:rPr>
          <w:rFonts w:ascii="Times New Roman" w:eastAsia="Times New Roman" w:hAnsi="Times New Roman" w:cs="Times New Roman"/>
          <w:color w:val="auto"/>
          <w:sz w:val="28"/>
          <w:szCs w:val="28"/>
        </w:rPr>
        <w:t xml:space="preserve">                  </w:t>
      </w:r>
    </w:p>
    <w:p w:rsidR="00843BC4" w:rsidRPr="00FD5306" w:rsidRDefault="00843BC4"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Директору  ________________________</w:t>
      </w:r>
      <w:r w:rsidR="006B5E5C" w:rsidRPr="00FD5306">
        <w:rPr>
          <w:rFonts w:ascii="Times New Roman" w:eastAsia="Times New Roman" w:hAnsi="Times New Roman" w:cs="Times New Roman"/>
          <w:sz w:val="28"/>
          <w:szCs w:val="28"/>
        </w:rPr>
        <w:t xml:space="preserve">                               </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(наименование учреждения)                                 ___</w:t>
      </w:r>
      <w:r w:rsidR="00975627" w:rsidRPr="00FD5306">
        <w:rPr>
          <w:rFonts w:ascii="Times New Roman" w:eastAsia="Times New Roman" w:hAnsi="Times New Roman" w:cs="Times New Roman"/>
          <w:sz w:val="28"/>
          <w:szCs w:val="28"/>
        </w:rPr>
        <w:t>_______________________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(Ф.И.О. директора)</w:t>
      </w:r>
    </w:p>
    <w:p w:rsidR="006B5E5C" w:rsidRPr="00FD5306" w:rsidRDefault="006B5E5C" w:rsidP="00E453E7">
      <w:pPr>
        <w:pStyle w:val="ae"/>
        <w:ind w:left="4395"/>
        <w:jc w:val="left"/>
        <w:rPr>
          <w:rFonts w:ascii="Times New Roman" w:eastAsia="Times New Roman" w:hAnsi="Times New Roman" w:cs="Times New Roman"/>
          <w:sz w:val="28"/>
          <w:szCs w:val="28"/>
        </w:rPr>
      </w:pPr>
      <w:proofErr w:type="spellStart"/>
      <w:r w:rsidRPr="00FD5306">
        <w:rPr>
          <w:rFonts w:ascii="Times New Roman" w:eastAsia="Times New Roman" w:hAnsi="Times New Roman" w:cs="Times New Roman"/>
          <w:sz w:val="28"/>
          <w:szCs w:val="28"/>
        </w:rPr>
        <w:t>Фа</w:t>
      </w:r>
      <w:r w:rsidR="00975627" w:rsidRPr="00FD5306">
        <w:rPr>
          <w:rFonts w:ascii="Times New Roman" w:eastAsia="Times New Roman" w:hAnsi="Times New Roman" w:cs="Times New Roman"/>
          <w:sz w:val="28"/>
          <w:szCs w:val="28"/>
        </w:rPr>
        <w:t>милия___________________Имя</w:t>
      </w:r>
      <w:proofErr w:type="spellEnd"/>
      <w:r w:rsidR="00975627" w:rsidRPr="00FD5306">
        <w:rPr>
          <w:rFonts w:ascii="Times New Roman" w:eastAsia="Times New Roman" w:hAnsi="Times New Roman" w:cs="Times New Roman"/>
          <w:sz w:val="28"/>
          <w:szCs w:val="28"/>
        </w:rPr>
        <w:t xml:space="preserve">  _____________________</w:t>
      </w:r>
    </w:p>
    <w:p w:rsidR="006B5E5C" w:rsidRPr="00FD5306" w:rsidRDefault="00975627"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Отчество _________________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Место регистрации: </w:t>
      </w:r>
    </w:p>
    <w:p w:rsidR="006B5E5C" w:rsidRPr="00FD5306" w:rsidRDefault="00975627"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Город ____________________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Ул</w:t>
      </w:r>
      <w:r w:rsidR="00975627" w:rsidRPr="00FD5306">
        <w:rPr>
          <w:rFonts w:ascii="Times New Roman" w:eastAsia="Times New Roman" w:hAnsi="Times New Roman" w:cs="Times New Roman"/>
          <w:sz w:val="28"/>
          <w:szCs w:val="28"/>
        </w:rPr>
        <w:t>ица ____________________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До</w:t>
      </w:r>
      <w:r w:rsidR="00975627" w:rsidRPr="00FD5306">
        <w:rPr>
          <w:rFonts w:ascii="Times New Roman" w:eastAsia="Times New Roman" w:hAnsi="Times New Roman" w:cs="Times New Roman"/>
          <w:sz w:val="28"/>
          <w:szCs w:val="28"/>
        </w:rPr>
        <w:t>м _____ корп. ______ кв. 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Тел</w:t>
      </w:r>
      <w:r w:rsidR="00975627" w:rsidRPr="00FD5306">
        <w:rPr>
          <w:rFonts w:ascii="Times New Roman" w:eastAsia="Times New Roman" w:hAnsi="Times New Roman" w:cs="Times New Roman"/>
          <w:sz w:val="28"/>
          <w:szCs w:val="28"/>
        </w:rPr>
        <w:t>ефон: ________________</w:t>
      </w:r>
      <w:r w:rsidRPr="00FD5306">
        <w:rPr>
          <w:rFonts w:ascii="Times New Roman" w:eastAsia="Times New Roman" w:hAnsi="Times New Roman" w:cs="Times New Roman"/>
          <w:sz w:val="28"/>
          <w:szCs w:val="28"/>
        </w:rPr>
        <w:t xml:space="preserve">_ </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Пасп</w:t>
      </w:r>
      <w:r w:rsidR="00975627" w:rsidRPr="00FD5306">
        <w:rPr>
          <w:rFonts w:ascii="Times New Roman" w:eastAsia="Times New Roman" w:hAnsi="Times New Roman" w:cs="Times New Roman"/>
          <w:sz w:val="28"/>
          <w:szCs w:val="28"/>
        </w:rPr>
        <w:t>орт серия _______ № ____</w:t>
      </w:r>
    </w:p>
    <w:p w:rsidR="006B5E5C" w:rsidRPr="00FD5306" w:rsidRDefault="006B5E5C" w:rsidP="00E453E7">
      <w:pPr>
        <w:pStyle w:val="ae"/>
        <w:ind w:left="4395"/>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В</w:t>
      </w:r>
      <w:r w:rsidR="00975627" w:rsidRPr="00FD5306">
        <w:rPr>
          <w:rFonts w:ascii="Times New Roman" w:eastAsia="Times New Roman" w:hAnsi="Times New Roman" w:cs="Times New Roman"/>
          <w:sz w:val="28"/>
          <w:szCs w:val="28"/>
        </w:rPr>
        <w:t>ыдан: ____________________</w:t>
      </w:r>
    </w:p>
    <w:p w:rsidR="006B5E5C" w:rsidRPr="00FD5306" w:rsidRDefault="006B5E5C">
      <w:pPr>
        <w:ind w:left="5529"/>
        <w:jc w:val="right"/>
        <w:rPr>
          <w:sz w:val="28"/>
          <w:szCs w:val="28"/>
        </w:rPr>
      </w:pPr>
    </w:p>
    <w:p w:rsidR="006B5E5C" w:rsidRPr="00E453E7" w:rsidRDefault="00843BC4" w:rsidP="00E453E7">
      <w:pPr>
        <w:pStyle w:val="ae"/>
        <w:ind w:left="1620"/>
        <w:rPr>
          <w:rFonts w:ascii="Times New Roman" w:eastAsia="Times New Roman" w:hAnsi="Times New Roman" w:cs="Times New Roman"/>
          <w:b/>
          <w:bCs/>
          <w:sz w:val="28"/>
          <w:szCs w:val="28"/>
        </w:rPr>
      </w:pPr>
      <w:r w:rsidRPr="00FD5306">
        <w:rPr>
          <w:rFonts w:ascii="Times New Roman" w:eastAsia="Times New Roman" w:hAnsi="Times New Roman" w:cs="Times New Roman"/>
          <w:b/>
          <w:bCs/>
          <w:sz w:val="28"/>
          <w:szCs w:val="28"/>
        </w:rPr>
        <w:t xml:space="preserve">                                         </w:t>
      </w:r>
      <w:r w:rsidR="006B5E5C" w:rsidRPr="00FD5306">
        <w:rPr>
          <w:rFonts w:ascii="Times New Roman" w:eastAsia="Times New Roman" w:hAnsi="Times New Roman" w:cs="Times New Roman"/>
          <w:b/>
          <w:bCs/>
          <w:sz w:val="28"/>
          <w:szCs w:val="28"/>
        </w:rPr>
        <w:t>Заявление</w:t>
      </w:r>
    </w:p>
    <w:p w:rsidR="006B5E5C" w:rsidRPr="00FD5306" w:rsidRDefault="006B5E5C" w:rsidP="00843BC4">
      <w:pPr>
        <w:pStyle w:val="ae"/>
        <w:ind w:firstLine="70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Прошу зачислить меня,  ___________________________</w:t>
      </w:r>
      <w:r w:rsidR="00CD34E8" w:rsidRPr="00FD5306">
        <w:rPr>
          <w:rFonts w:ascii="Times New Roman" w:eastAsia="Times New Roman" w:hAnsi="Times New Roman" w:cs="Times New Roman"/>
          <w:sz w:val="28"/>
          <w:szCs w:val="28"/>
        </w:rPr>
        <w:t>______</w:t>
      </w:r>
      <w:r w:rsidR="00687936" w:rsidRPr="00FD5306">
        <w:rPr>
          <w:rFonts w:ascii="Times New Roman" w:eastAsia="Times New Roman" w:hAnsi="Times New Roman" w:cs="Times New Roman"/>
          <w:sz w:val="28"/>
          <w:szCs w:val="28"/>
        </w:rPr>
        <w:t>_____</w:t>
      </w:r>
    </w:p>
    <w:p w:rsidR="006B5E5C" w:rsidRPr="00FD5306" w:rsidRDefault="006B5E5C" w:rsidP="00843BC4">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CD34E8"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 xml:space="preserve"> (фамилия, имя, отчество, дата рождения, место рождения)</w:t>
      </w:r>
    </w:p>
    <w:p w:rsidR="006B5E5C" w:rsidRPr="00FD5306" w:rsidRDefault="006B5E5C" w:rsidP="00687936">
      <w:pPr>
        <w:pStyle w:val="ae"/>
        <w:jc w:val="left"/>
        <w:rPr>
          <w:rFonts w:ascii="Times New Roman" w:hAnsi="Times New Roman" w:cs="Times New Roman"/>
          <w:sz w:val="28"/>
          <w:szCs w:val="28"/>
        </w:rPr>
      </w:pPr>
      <w:r w:rsidRPr="00FD5306">
        <w:rPr>
          <w:rFonts w:ascii="Times New Roman" w:eastAsia="Times New Roman" w:hAnsi="Times New Roman" w:cs="Times New Roman"/>
          <w:sz w:val="28"/>
          <w:szCs w:val="28"/>
        </w:rPr>
        <w:t xml:space="preserve">    ____________________________</w:t>
      </w:r>
      <w:r w:rsidR="00CD34E8" w:rsidRPr="00FD5306">
        <w:rPr>
          <w:rFonts w:ascii="Times New Roman" w:eastAsia="Times New Roman" w:hAnsi="Times New Roman" w:cs="Times New Roman"/>
          <w:sz w:val="28"/>
          <w:szCs w:val="28"/>
        </w:rPr>
        <w:t>_</w:t>
      </w:r>
      <w:r w:rsidRPr="00FD5306">
        <w:rPr>
          <w:rFonts w:ascii="Times New Roman" w:eastAsia="Times New Roman" w:hAnsi="Times New Roman" w:cs="Times New Roman"/>
          <w:sz w:val="28"/>
          <w:szCs w:val="28"/>
        </w:rPr>
        <w:t>_____________ в ______________ класс Вашего учреждения.</w:t>
      </w:r>
      <w:r w:rsidRPr="00FD5306">
        <w:rPr>
          <w:rFonts w:ascii="Times New Roman" w:hAnsi="Times New Roman" w:cs="Times New Roman"/>
          <w:sz w:val="28"/>
          <w:szCs w:val="28"/>
        </w:rPr>
        <w:t>________</w:t>
      </w:r>
      <w:r w:rsidR="00CD34E8" w:rsidRPr="00FD5306">
        <w:rPr>
          <w:rFonts w:ascii="Times New Roman" w:hAnsi="Times New Roman" w:cs="Times New Roman"/>
          <w:sz w:val="28"/>
          <w:szCs w:val="28"/>
        </w:rPr>
        <w:t>_________</w:t>
      </w:r>
      <w:r w:rsidR="00687936" w:rsidRPr="00FD5306">
        <w:rPr>
          <w:rFonts w:ascii="Times New Roman" w:hAnsi="Times New Roman" w:cs="Times New Roman"/>
          <w:sz w:val="28"/>
          <w:szCs w:val="28"/>
        </w:rPr>
        <w:t>_______________________________________</w:t>
      </w:r>
    </w:p>
    <w:p w:rsidR="006B5E5C" w:rsidRPr="00FD5306" w:rsidRDefault="006B5E5C" w:rsidP="00843BC4">
      <w:pPr>
        <w:rPr>
          <w:sz w:val="28"/>
          <w:szCs w:val="28"/>
        </w:rPr>
      </w:pPr>
      <w:r w:rsidRPr="00FD5306">
        <w:rPr>
          <w:sz w:val="28"/>
          <w:szCs w:val="28"/>
        </w:rPr>
        <w:t>(указать форму обучения)    Окончил</w:t>
      </w:r>
      <w:r w:rsidR="00CD34E8" w:rsidRPr="00FD5306">
        <w:rPr>
          <w:sz w:val="28"/>
          <w:szCs w:val="28"/>
        </w:rPr>
        <w:t>(а)_______классов____________</w:t>
      </w:r>
      <w:r w:rsidRPr="00FD5306">
        <w:rPr>
          <w:sz w:val="28"/>
          <w:szCs w:val="28"/>
        </w:rPr>
        <w:t>_____________</w:t>
      </w:r>
      <w:r w:rsidR="00843BC4" w:rsidRPr="00FD5306">
        <w:rPr>
          <w:sz w:val="28"/>
          <w:szCs w:val="28"/>
        </w:rPr>
        <w:t>_</w:t>
      </w:r>
      <w:r w:rsidR="00687936" w:rsidRPr="00FD5306">
        <w:rPr>
          <w:sz w:val="28"/>
          <w:szCs w:val="28"/>
        </w:rPr>
        <w:t>________________</w:t>
      </w:r>
    </w:p>
    <w:p w:rsidR="006B5E5C" w:rsidRPr="00FD5306" w:rsidRDefault="006B5E5C" w:rsidP="00843BC4">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CD34E8"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(название учреждения)</w:t>
      </w:r>
    </w:p>
    <w:p w:rsidR="006B5E5C" w:rsidRPr="00FD5306" w:rsidRDefault="006B5E5C" w:rsidP="00CD34E8">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Изучал(а) ________________________________ язык.         </w:t>
      </w:r>
    </w:p>
    <w:p w:rsidR="006B5E5C" w:rsidRPr="00FD5306" w:rsidRDefault="006B5E5C" w:rsidP="00843BC4">
      <w:pPr>
        <w:rPr>
          <w:sz w:val="28"/>
          <w:szCs w:val="28"/>
        </w:rPr>
      </w:pPr>
      <w:r w:rsidRPr="00FD5306">
        <w:rPr>
          <w:sz w:val="28"/>
          <w:szCs w:val="28"/>
        </w:rPr>
        <w:t>К заявлению прилагаю: ______________________________________________ ____________________________</w:t>
      </w:r>
      <w:r w:rsidR="00CD34E8" w:rsidRPr="00FD5306">
        <w:rPr>
          <w:sz w:val="28"/>
          <w:szCs w:val="28"/>
        </w:rPr>
        <w:t>______</w:t>
      </w:r>
      <w:r w:rsidRPr="00FD5306">
        <w:rPr>
          <w:sz w:val="28"/>
          <w:szCs w:val="28"/>
        </w:rPr>
        <w:t>____________</w:t>
      </w:r>
      <w:r w:rsidR="00687936" w:rsidRPr="00FD5306">
        <w:rPr>
          <w:sz w:val="28"/>
          <w:szCs w:val="28"/>
        </w:rPr>
        <w:t>___________________</w:t>
      </w:r>
    </w:p>
    <w:p w:rsidR="006B5E5C" w:rsidRPr="00FD5306" w:rsidRDefault="006B5E5C">
      <w:pPr>
        <w:pStyle w:val="ae"/>
        <w:rPr>
          <w:rFonts w:ascii="Times New Roman" w:eastAsia="Times New Roman" w:hAnsi="Times New Roman" w:cs="Times New Roman"/>
          <w:sz w:val="28"/>
          <w:szCs w:val="28"/>
        </w:rPr>
      </w:pPr>
    </w:p>
    <w:p w:rsidR="00843BC4"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__________________ "____" _________________ 20__ года</w:t>
      </w:r>
    </w:p>
    <w:p w:rsidR="006B5E5C" w:rsidRPr="00FD5306" w:rsidRDefault="006B5E5C" w:rsidP="00843BC4">
      <w:pPr>
        <w:pStyle w:val="ae"/>
        <w:rPr>
          <w:rFonts w:ascii="Times New Roman" w:hAnsi="Times New Roman" w:cs="Times New Roman"/>
          <w:sz w:val="28"/>
          <w:szCs w:val="28"/>
        </w:rPr>
      </w:pPr>
      <w:r w:rsidRPr="00FD5306">
        <w:rPr>
          <w:rFonts w:ascii="Times New Roman" w:eastAsia="Times New Roman" w:hAnsi="Times New Roman" w:cs="Times New Roman"/>
          <w:sz w:val="28"/>
          <w:szCs w:val="28"/>
        </w:rPr>
        <w:t xml:space="preserve">          (подпись)</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С Уставом _____________</w:t>
      </w:r>
      <w:r w:rsidR="00CD34E8" w:rsidRPr="00FD5306">
        <w:rPr>
          <w:rFonts w:ascii="Times New Roman" w:eastAsia="Times New Roman" w:hAnsi="Times New Roman" w:cs="Times New Roman"/>
          <w:sz w:val="28"/>
          <w:szCs w:val="28"/>
        </w:rPr>
        <w:t>_______________</w:t>
      </w:r>
      <w:r w:rsidRPr="00FD5306">
        <w:rPr>
          <w:rFonts w:ascii="Times New Roman" w:eastAsia="Times New Roman" w:hAnsi="Times New Roman" w:cs="Times New Roman"/>
          <w:sz w:val="28"/>
          <w:szCs w:val="28"/>
        </w:rPr>
        <w:t xml:space="preserve"> и другими документами, </w:t>
      </w:r>
    </w:p>
    <w:p w:rsidR="00843BC4"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(наименование учреждения)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регламентирующими организацию образовательного процесса, ознакомлен(а).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__________________ "____" _________________ 20__ года</w:t>
      </w:r>
    </w:p>
    <w:p w:rsidR="00CD34E8" w:rsidRPr="00E453E7" w:rsidRDefault="006B5E5C" w:rsidP="00E453E7">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(подпись)</w:t>
      </w:r>
    </w:p>
    <w:p w:rsidR="006B5E5C" w:rsidRPr="00FD5306" w:rsidRDefault="00975627" w:rsidP="00975627">
      <w:pPr>
        <w:pStyle w:val="ae"/>
        <w:jc w:val="center"/>
        <w:rPr>
          <w:rFonts w:ascii="Times New Roman" w:eastAsia="Times New Roman" w:hAnsi="Times New Roman" w:cs="Times New Roman"/>
          <w:sz w:val="28"/>
          <w:szCs w:val="28"/>
        </w:rPr>
      </w:pPr>
      <w:r w:rsidRPr="00FD5306">
        <w:rPr>
          <w:rFonts w:ascii="Times New Roman" w:hAnsi="Times New Roman" w:cs="Times New Roman"/>
          <w:sz w:val="28"/>
          <w:szCs w:val="28"/>
        </w:rPr>
        <w:t xml:space="preserve">  </w:t>
      </w:r>
      <w:r w:rsidR="00E60A62" w:rsidRPr="00FD5306">
        <w:rPr>
          <w:rFonts w:ascii="Times New Roman" w:hAnsi="Times New Roman" w:cs="Times New Roman"/>
          <w:sz w:val="28"/>
          <w:szCs w:val="28"/>
        </w:rPr>
        <w:t>Приложение № 3</w:t>
      </w:r>
    </w:p>
    <w:p w:rsidR="006B5E5C" w:rsidRPr="00FD5306" w:rsidRDefault="006B5E5C" w:rsidP="00211164">
      <w:pPr>
        <w:ind w:left="3960"/>
        <w:rPr>
          <w:sz w:val="28"/>
          <w:szCs w:val="28"/>
        </w:rPr>
      </w:pPr>
      <w:r w:rsidRPr="00FD5306">
        <w:rPr>
          <w:sz w:val="28"/>
          <w:szCs w:val="28"/>
        </w:rPr>
        <w:t>к Административному регламенту</w:t>
      </w:r>
    </w:p>
    <w:p w:rsidR="006B5E5C" w:rsidRPr="00FD5306" w:rsidRDefault="006B5E5C" w:rsidP="00211164">
      <w:pPr>
        <w:ind w:left="3960"/>
        <w:rPr>
          <w:sz w:val="28"/>
          <w:szCs w:val="28"/>
        </w:rPr>
      </w:pPr>
      <w:r w:rsidRPr="00FD5306">
        <w:rPr>
          <w:sz w:val="28"/>
          <w:szCs w:val="28"/>
        </w:rPr>
        <w:t>предоставления муниципальной услуги</w:t>
      </w:r>
    </w:p>
    <w:p w:rsidR="006B5E5C" w:rsidRPr="00FD5306" w:rsidRDefault="006B5E5C" w:rsidP="00211164">
      <w:pPr>
        <w:ind w:left="3960"/>
        <w:rPr>
          <w:sz w:val="28"/>
          <w:szCs w:val="28"/>
        </w:rPr>
      </w:pPr>
      <w:r w:rsidRPr="00FD5306">
        <w:rPr>
          <w:sz w:val="28"/>
          <w:szCs w:val="28"/>
        </w:rPr>
        <w:t xml:space="preserve"> «Зачисление в образовательное учреждение»</w:t>
      </w:r>
    </w:p>
    <w:p w:rsidR="006B5E5C" w:rsidRPr="00FD5306" w:rsidRDefault="006B5E5C" w:rsidP="00211164">
      <w:pPr>
        <w:ind w:left="4500"/>
        <w:rPr>
          <w:sz w:val="28"/>
          <w:szCs w:val="28"/>
        </w:rPr>
      </w:pPr>
    </w:p>
    <w:p w:rsidR="006B5E5C" w:rsidRPr="00FD5306" w:rsidRDefault="006B5E5C">
      <w:pPr>
        <w:pStyle w:val="heading1"/>
        <w:numPr>
          <w:ilvl w:val="0"/>
          <w:numId w:val="0"/>
        </w:numPr>
        <w:spacing w:before="0" w:after="0"/>
        <w:rPr>
          <w:rFonts w:ascii="Times New Roman" w:eastAsia="Times New Roman" w:hAnsi="Times New Roman" w:cs="Times New Roman"/>
          <w:b w:val="0"/>
          <w:bCs w:val="0"/>
          <w:color w:val="auto"/>
          <w:sz w:val="28"/>
          <w:szCs w:val="28"/>
        </w:rPr>
      </w:pPr>
      <w:r w:rsidRPr="00FD5306">
        <w:rPr>
          <w:rFonts w:ascii="Times New Roman" w:eastAsia="Times New Roman" w:hAnsi="Times New Roman" w:cs="Times New Roman"/>
          <w:b w:val="0"/>
          <w:bCs w:val="0"/>
          <w:color w:val="auto"/>
          <w:sz w:val="28"/>
          <w:szCs w:val="28"/>
        </w:rPr>
        <w:t>Заявление</w:t>
      </w:r>
      <w:r w:rsidRPr="00FD5306">
        <w:rPr>
          <w:rFonts w:ascii="Times New Roman" w:eastAsia="Times New Roman" w:hAnsi="Times New Roman" w:cs="Times New Roman"/>
          <w:b w:val="0"/>
          <w:bCs w:val="0"/>
          <w:color w:val="auto"/>
          <w:sz w:val="28"/>
          <w:szCs w:val="28"/>
        </w:rPr>
        <w:br/>
        <w:t>родителей (законных представителей) ребенка о зачислении</w:t>
      </w:r>
    </w:p>
    <w:p w:rsidR="006B5E5C" w:rsidRPr="00FD5306" w:rsidRDefault="006B5E5C">
      <w:pPr>
        <w:pStyle w:val="heading1"/>
        <w:numPr>
          <w:ilvl w:val="0"/>
          <w:numId w:val="0"/>
        </w:numPr>
        <w:spacing w:before="0" w:after="0"/>
        <w:rPr>
          <w:rFonts w:ascii="Times New Roman" w:eastAsia="Times New Roman" w:hAnsi="Times New Roman" w:cs="Times New Roman"/>
          <w:b w:val="0"/>
          <w:bCs w:val="0"/>
          <w:color w:val="auto"/>
          <w:sz w:val="28"/>
          <w:szCs w:val="28"/>
        </w:rPr>
      </w:pPr>
      <w:r w:rsidRPr="00FD5306">
        <w:rPr>
          <w:rFonts w:ascii="Times New Roman" w:eastAsia="Times New Roman" w:hAnsi="Times New Roman" w:cs="Times New Roman"/>
          <w:b w:val="0"/>
          <w:bCs w:val="0"/>
          <w:color w:val="auto"/>
          <w:sz w:val="28"/>
          <w:szCs w:val="28"/>
        </w:rPr>
        <w:t xml:space="preserve"> в муниципальное образовательное учреждение </w:t>
      </w:r>
    </w:p>
    <w:p w:rsidR="006B5E5C" w:rsidRPr="00FD5306" w:rsidRDefault="006B5E5C">
      <w:pPr>
        <w:pStyle w:val="heading1"/>
        <w:numPr>
          <w:ilvl w:val="0"/>
          <w:numId w:val="0"/>
        </w:numPr>
        <w:spacing w:before="0" w:after="0"/>
        <w:rPr>
          <w:rFonts w:ascii="Times New Roman" w:eastAsia="Times New Roman" w:hAnsi="Times New Roman" w:cs="Times New Roman"/>
          <w:b w:val="0"/>
          <w:bCs w:val="0"/>
          <w:color w:val="auto"/>
          <w:sz w:val="28"/>
          <w:szCs w:val="28"/>
        </w:rPr>
      </w:pPr>
      <w:r w:rsidRPr="00FD5306">
        <w:rPr>
          <w:rFonts w:ascii="Times New Roman" w:eastAsia="Times New Roman" w:hAnsi="Times New Roman" w:cs="Times New Roman"/>
          <w:b w:val="0"/>
          <w:bCs w:val="0"/>
          <w:color w:val="auto"/>
          <w:sz w:val="28"/>
          <w:szCs w:val="28"/>
        </w:rPr>
        <w:t>д</w:t>
      </w:r>
      <w:r w:rsidR="00CD34E8" w:rsidRPr="00FD5306">
        <w:rPr>
          <w:rFonts w:ascii="Times New Roman" w:eastAsia="Times New Roman" w:hAnsi="Times New Roman" w:cs="Times New Roman"/>
          <w:b w:val="0"/>
          <w:bCs w:val="0"/>
          <w:color w:val="auto"/>
          <w:sz w:val="28"/>
          <w:szCs w:val="28"/>
        </w:rPr>
        <w:t>ополнительного образования</w:t>
      </w:r>
    </w:p>
    <w:p w:rsidR="006B5E5C" w:rsidRPr="00FD5306" w:rsidRDefault="006B5E5C">
      <w:pPr>
        <w:rPr>
          <w:sz w:val="28"/>
          <w:szCs w:val="28"/>
        </w:rPr>
      </w:pPr>
    </w:p>
    <w:p w:rsidR="006B5E5C" w:rsidRPr="00FD5306" w:rsidRDefault="00CD34E8"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Директору  МОУДО</w:t>
      </w:r>
    </w:p>
    <w:p w:rsidR="00975627"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__________________________</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(наименование учреждения)                              </w:t>
      </w:r>
      <w:r w:rsidR="00975627" w:rsidRPr="00FD5306">
        <w:rPr>
          <w:rFonts w:ascii="Times New Roman" w:eastAsia="Times New Roman" w:hAnsi="Times New Roman" w:cs="Times New Roman"/>
          <w:sz w:val="28"/>
          <w:szCs w:val="28"/>
        </w:rPr>
        <w:t xml:space="preserve">    _________________________</w:t>
      </w:r>
      <w:r w:rsidRPr="00FD5306">
        <w:rPr>
          <w:rFonts w:ascii="Times New Roman" w:eastAsia="Times New Roman" w:hAnsi="Times New Roman" w:cs="Times New Roman"/>
          <w:sz w:val="28"/>
          <w:szCs w:val="28"/>
        </w:rPr>
        <w:t xml:space="preserve">                                </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975627" w:rsidRPr="00FD5306">
        <w:rPr>
          <w:rFonts w:ascii="Times New Roman" w:eastAsia="Times New Roman" w:hAnsi="Times New Roman" w:cs="Times New Roman"/>
          <w:sz w:val="28"/>
          <w:szCs w:val="28"/>
        </w:rPr>
        <w:t xml:space="preserve">    __________________________</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Ф.И.О. директора)</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родителя (законного представителя):</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Фами</w:t>
      </w:r>
      <w:r w:rsidR="00975627" w:rsidRPr="00FD5306">
        <w:rPr>
          <w:rFonts w:ascii="Times New Roman" w:eastAsia="Times New Roman" w:hAnsi="Times New Roman" w:cs="Times New Roman"/>
          <w:sz w:val="28"/>
          <w:szCs w:val="28"/>
        </w:rPr>
        <w:t>лия __________________</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Им</w:t>
      </w:r>
      <w:r w:rsidR="00975627" w:rsidRPr="00FD5306">
        <w:rPr>
          <w:rFonts w:ascii="Times New Roman" w:eastAsia="Times New Roman" w:hAnsi="Times New Roman" w:cs="Times New Roman"/>
          <w:sz w:val="28"/>
          <w:szCs w:val="28"/>
        </w:rPr>
        <w:t>я  ______________________</w:t>
      </w:r>
    </w:p>
    <w:p w:rsidR="006B5E5C" w:rsidRPr="00FD5306" w:rsidRDefault="006B5E5C" w:rsidP="00687936">
      <w:pPr>
        <w:pStyle w:val="ae"/>
        <w:ind w:left="552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Отчест</w:t>
      </w:r>
      <w:r w:rsidR="00975627" w:rsidRPr="00FD5306">
        <w:rPr>
          <w:rFonts w:ascii="Times New Roman" w:eastAsia="Times New Roman" w:hAnsi="Times New Roman" w:cs="Times New Roman"/>
          <w:sz w:val="28"/>
          <w:szCs w:val="28"/>
        </w:rPr>
        <w:t>во __________________</w:t>
      </w:r>
    </w:p>
    <w:p w:rsidR="006B5E5C" w:rsidRPr="00FD5306" w:rsidRDefault="006B5E5C">
      <w:pPr>
        <w:pStyle w:val="ae"/>
        <w:jc w:val="center"/>
        <w:rPr>
          <w:rFonts w:ascii="Times New Roman" w:eastAsia="Times New Roman" w:hAnsi="Times New Roman" w:cs="Times New Roman"/>
          <w:sz w:val="28"/>
          <w:szCs w:val="28"/>
        </w:rPr>
      </w:pPr>
    </w:p>
    <w:p w:rsidR="006B5E5C" w:rsidRPr="00FD5306" w:rsidRDefault="006B5E5C">
      <w:pPr>
        <w:pStyle w:val="ae"/>
        <w:jc w:val="center"/>
        <w:rPr>
          <w:rFonts w:ascii="Times New Roman" w:eastAsia="Times New Roman" w:hAnsi="Times New Roman" w:cs="Times New Roman"/>
          <w:b/>
          <w:bCs/>
          <w:sz w:val="28"/>
          <w:szCs w:val="28"/>
        </w:rPr>
      </w:pPr>
      <w:r w:rsidRPr="00FD5306">
        <w:rPr>
          <w:rFonts w:ascii="Times New Roman" w:eastAsia="Times New Roman" w:hAnsi="Times New Roman" w:cs="Times New Roman"/>
          <w:b/>
          <w:bCs/>
          <w:sz w:val="28"/>
          <w:szCs w:val="28"/>
        </w:rPr>
        <w:t>Заявление</w:t>
      </w:r>
    </w:p>
    <w:p w:rsidR="006B5E5C" w:rsidRPr="00FD5306" w:rsidRDefault="006B5E5C" w:rsidP="00687936">
      <w:pPr>
        <w:pStyle w:val="ae"/>
        <w:ind w:firstLine="709"/>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Прошу зачислить моего ребенка (сына, дочь)</w:t>
      </w:r>
      <w:r w:rsidR="00CD34E8" w:rsidRPr="00FD5306">
        <w:rPr>
          <w:rFonts w:ascii="Times New Roman" w:eastAsia="Times New Roman" w:hAnsi="Times New Roman" w:cs="Times New Roman"/>
          <w:sz w:val="28"/>
          <w:szCs w:val="28"/>
        </w:rPr>
        <w:t xml:space="preserve"> ____________________________</w:t>
      </w:r>
      <w:r w:rsidRPr="00FD5306">
        <w:rPr>
          <w:rFonts w:ascii="Times New Roman" w:eastAsia="Times New Roman" w:hAnsi="Times New Roman" w:cs="Times New Roman"/>
          <w:sz w:val="28"/>
          <w:szCs w:val="28"/>
        </w:rPr>
        <w:t>__</w:t>
      </w:r>
      <w:r w:rsidR="00687936" w:rsidRPr="00FD5306">
        <w:rPr>
          <w:rFonts w:ascii="Times New Roman" w:eastAsia="Times New Roman" w:hAnsi="Times New Roman" w:cs="Times New Roman"/>
          <w:sz w:val="28"/>
          <w:szCs w:val="28"/>
        </w:rPr>
        <w:t>_______</w:t>
      </w:r>
      <w:r w:rsidR="00975627" w:rsidRPr="00FD5306">
        <w:rPr>
          <w:rFonts w:ascii="Times New Roman" w:eastAsia="Times New Roman" w:hAnsi="Times New Roman" w:cs="Times New Roman"/>
          <w:sz w:val="28"/>
          <w:szCs w:val="28"/>
        </w:rPr>
        <w:t>____________________________</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CD34E8" w:rsidRPr="00FD5306">
        <w:rPr>
          <w:rFonts w:ascii="Times New Roman" w:eastAsia="Times New Roman" w:hAnsi="Times New Roman" w:cs="Times New Roman"/>
          <w:sz w:val="28"/>
          <w:szCs w:val="28"/>
        </w:rPr>
        <w:t xml:space="preserve">         </w:t>
      </w:r>
      <w:r w:rsidRPr="00FD5306">
        <w:rPr>
          <w:rFonts w:ascii="Times New Roman" w:eastAsia="Times New Roman" w:hAnsi="Times New Roman" w:cs="Times New Roman"/>
          <w:sz w:val="28"/>
          <w:szCs w:val="28"/>
        </w:rPr>
        <w:t xml:space="preserve">                (</w:t>
      </w:r>
      <w:proofErr w:type="spellStart"/>
      <w:r w:rsidRPr="00FD5306">
        <w:rPr>
          <w:rFonts w:ascii="Times New Roman" w:eastAsia="Times New Roman" w:hAnsi="Times New Roman" w:cs="Times New Roman"/>
          <w:sz w:val="28"/>
          <w:szCs w:val="28"/>
        </w:rPr>
        <w:t>фамилия,имя,отчест</w:t>
      </w:r>
      <w:r w:rsidR="00CD34E8" w:rsidRPr="00FD5306">
        <w:rPr>
          <w:rFonts w:ascii="Times New Roman" w:eastAsia="Times New Roman" w:hAnsi="Times New Roman" w:cs="Times New Roman"/>
          <w:sz w:val="28"/>
          <w:szCs w:val="28"/>
        </w:rPr>
        <w:t>во</w:t>
      </w:r>
      <w:proofErr w:type="spellEnd"/>
      <w:r w:rsidR="00CD34E8" w:rsidRPr="00FD5306">
        <w:rPr>
          <w:rFonts w:ascii="Times New Roman" w:eastAsia="Times New Roman" w:hAnsi="Times New Roman" w:cs="Times New Roman"/>
          <w:sz w:val="28"/>
          <w:szCs w:val="28"/>
        </w:rPr>
        <w:t>)    ______________________</w:t>
      </w:r>
      <w:r w:rsidRPr="00FD5306">
        <w:rPr>
          <w:rFonts w:ascii="Times New Roman" w:eastAsia="Times New Roman" w:hAnsi="Times New Roman" w:cs="Times New Roman"/>
          <w:sz w:val="28"/>
          <w:szCs w:val="28"/>
        </w:rPr>
        <w:t>_____________________</w:t>
      </w:r>
      <w:r w:rsidR="00687936" w:rsidRPr="00FD5306">
        <w:rPr>
          <w:rFonts w:ascii="Times New Roman" w:eastAsia="Times New Roman" w:hAnsi="Times New Roman" w:cs="Times New Roman"/>
          <w:sz w:val="28"/>
          <w:szCs w:val="28"/>
        </w:rPr>
        <w:t>___________</w:t>
      </w:r>
      <w:r w:rsidR="00975627" w:rsidRPr="00FD5306">
        <w:rPr>
          <w:rFonts w:ascii="Times New Roman" w:eastAsia="Times New Roman" w:hAnsi="Times New Roman" w:cs="Times New Roman"/>
          <w:sz w:val="28"/>
          <w:szCs w:val="28"/>
        </w:rPr>
        <w:t>___________</w:t>
      </w:r>
    </w:p>
    <w:p w:rsidR="006B5E5C" w:rsidRPr="00FD5306" w:rsidRDefault="00975627">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r w:rsidR="006B5E5C" w:rsidRPr="00FD5306">
        <w:rPr>
          <w:rFonts w:ascii="Times New Roman" w:eastAsia="Times New Roman" w:hAnsi="Times New Roman" w:cs="Times New Roman"/>
          <w:sz w:val="28"/>
          <w:szCs w:val="28"/>
        </w:rPr>
        <w:t xml:space="preserve">                             (дата рождения, место рождения)</w:t>
      </w:r>
    </w:p>
    <w:p w:rsidR="006B5E5C" w:rsidRPr="00FD5306" w:rsidRDefault="006B5E5C">
      <w:pPr>
        <w:rPr>
          <w:sz w:val="28"/>
          <w:szCs w:val="28"/>
        </w:rPr>
      </w:pPr>
      <w:r w:rsidRPr="00FD5306">
        <w:rPr>
          <w:sz w:val="28"/>
          <w:szCs w:val="28"/>
        </w:rPr>
        <w:t>обучающегося ________ класса, школы №  _________________________________________ проживающего по адресу _________________</w:t>
      </w:r>
      <w:r w:rsidR="00CD34E8" w:rsidRPr="00FD5306">
        <w:rPr>
          <w:sz w:val="28"/>
          <w:szCs w:val="28"/>
        </w:rPr>
        <w:t>_____________________</w:t>
      </w:r>
      <w:r w:rsidRPr="00FD5306">
        <w:rPr>
          <w:sz w:val="28"/>
          <w:szCs w:val="28"/>
        </w:rPr>
        <w:t>_______ в детское объединение __________________________________________________________</w:t>
      </w:r>
      <w:r w:rsidR="00CD34E8" w:rsidRPr="00FD5306">
        <w:rPr>
          <w:sz w:val="28"/>
          <w:szCs w:val="28"/>
        </w:rPr>
        <w:t xml:space="preserve"> _________________________</w:t>
      </w:r>
      <w:r w:rsidRPr="00FD5306">
        <w:rPr>
          <w:sz w:val="28"/>
          <w:szCs w:val="28"/>
        </w:rPr>
        <w:t>____________________</w:t>
      </w:r>
      <w:r w:rsidR="00975627" w:rsidRPr="00FD5306">
        <w:rPr>
          <w:sz w:val="28"/>
          <w:szCs w:val="28"/>
        </w:rPr>
        <w:t>___________________</w:t>
      </w:r>
    </w:p>
    <w:p w:rsidR="006B5E5C" w:rsidRPr="00FD5306" w:rsidRDefault="006B5E5C" w:rsidP="00975627">
      <w:pPr>
        <w:rPr>
          <w:sz w:val="28"/>
          <w:szCs w:val="28"/>
        </w:rPr>
      </w:pPr>
      <w:r w:rsidRPr="00FD5306">
        <w:rPr>
          <w:sz w:val="28"/>
          <w:szCs w:val="28"/>
        </w:rPr>
        <w:t>К заявлению прилагаю: __________________________________________________________</w:t>
      </w:r>
      <w:r w:rsidR="00CD34E8" w:rsidRPr="00FD5306">
        <w:rPr>
          <w:sz w:val="28"/>
          <w:szCs w:val="28"/>
        </w:rPr>
        <w:t>_ ___________________________</w:t>
      </w:r>
      <w:r w:rsidRPr="00FD5306">
        <w:rPr>
          <w:sz w:val="28"/>
          <w:szCs w:val="28"/>
        </w:rPr>
        <w:t>__________________</w:t>
      </w:r>
      <w:r w:rsidR="00975627" w:rsidRPr="00FD5306">
        <w:rPr>
          <w:sz w:val="28"/>
          <w:szCs w:val="28"/>
        </w:rPr>
        <w:t>____________________</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С Уставом _____________________________________________ и другими документами,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(наименование учреждения)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регламентирующими организацию образовательного процесса, ознакомлен(а).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__________________ "____" _________________ 20__ года</w:t>
      </w:r>
    </w:p>
    <w:p w:rsidR="00687936" w:rsidRPr="00E453E7" w:rsidRDefault="006B5E5C" w:rsidP="00E453E7">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(подпись)</w:t>
      </w:r>
    </w:p>
    <w:p w:rsidR="006B5E5C" w:rsidRPr="00FD5306" w:rsidRDefault="00687936" w:rsidP="00211164">
      <w:pPr>
        <w:rPr>
          <w:sz w:val="28"/>
          <w:szCs w:val="28"/>
        </w:rPr>
      </w:pPr>
      <w:r w:rsidRPr="00FD5306">
        <w:rPr>
          <w:sz w:val="28"/>
          <w:szCs w:val="28"/>
        </w:rPr>
        <w:t xml:space="preserve">                                                        </w:t>
      </w:r>
      <w:r w:rsidR="00F85251" w:rsidRPr="00FD5306">
        <w:rPr>
          <w:sz w:val="28"/>
          <w:szCs w:val="28"/>
        </w:rPr>
        <w:t xml:space="preserve">    </w:t>
      </w:r>
      <w:r w:rsidR="006B5E5C" w:rsidRPr="00FD5306">
        <w:rPr>
          <w:sz w:val="28"/>
          <w:szCs w:val="28"/>
        </w:rPr>
        <w:t>Прило</w:t>
      </w:r>
      <w:r w:rsidR="00F87DD6" w:rsidRPr="00FD5306">
        <w:rPr>
          <w:sz w:val="28"/>
          <w:szCs w:val="28"/>
        </w:rPr>
        <w:t xml:space="preserve">жение № </w:t>
      </w:r>
      <w:r w:rsidR="00FD5306" w:rsidRPr="00FD5306">
        <w:rPr>
          <w:sz w:val="28"/>
          <w:szCs w:val="28"/>
        </w:rPr>
        <w:t>4</w:t>
      </w:r>
    </w:p>
    <w:p w:rsidR="006B5E5C" w:rsidRPr="00FD5306" w:rsidRDefault="006B5E5C" w:rsidP="00211164">
      <w:pPr>
        <w:ind w:left="3960"/>
        <w:rPr>
          <w:sz w:val="28"/>
          <w:szCs w:val="28"/>
        </w:rPr>
      </w:pPr>
      <w:r w:rsidRPr="00FD5306">
        <w:rPr>
          <w:sz w:val="28"/>
          <w:szCs w:val="28"/>
        </w:rPr>
        <w:t>к Административному регламенту</w:t>
      </w:r>
    </w:p>
    <w:p w:rsidR="006B5E5C" w:rsidRPr="00FD5306" w:rsidRDefault="006B5E5C" w:rsidP="00211164">
      <w:pPr>
        <w:ind w:left="3960"/>
        <w:rPr>
          <w:sz w:val="28"/>
          <w:szCs w:val="28"/>
        </w:rPr>
      </w:pPr>
      <w:r w:rsidRPr="00FD5306">
        <w:rPr>
          <w:sz w:val="28"/>
          <w:szCs w:val="28"/>
        </w:rPr>
        <w:t>предоставления муниципальной услуги</w:t>
      </w:r>
    </w:p>
    <w:p w:rsidR="006B5E5C" w:rsidRPr="00FD5306" w:rsidRDefault="006B5E5C" w:rsidP="00211164">
      <w:pPr>
        <w:ind w:left="3960"/>
        <w:rPr>
          <w:sz w:val="28"/>
          <w:szCs w:val="28"/>
        </w:rPr>
      </w:pPr>
      <w:r w:rsidRPr="00FD5306">
        <w:rPr>
          <w:sz w:val="28"/>
          <w:szCs w:val="28"/>
        </w:rPr>
        <w:t xml:space="preserve"> «Зачисление в образовательное учреждение»</w:t>
      </w:r>
    </w:p>
    <w:p w:rsidR="006B5E5C" w:rsidRPr="00FD5306" w:rsidRDefault="006B5E5C">
      <w:pPr>
        <w:jc w:val="center"/>
        <w:rPr>
          <w:sz w:val="28"/>
          <w:szCs w:val="28"/>
        </w:rPr>
      </w:pPr>
    </w:p>
    <w:p w:rsidR="00F85251" w:rsidRPr="00FD5306" w:rsidRDefault="00F85251" w:rsidP="00F85251">
      <w:pPr>
        <w:widowControl/>
        <w:suppressAutoHyphens w:val="0"/>
        <w:jc w:val="center"/>
        <w:rPr>
          <w:b/>
          <w:sz w:val="28"/>
          <w:szCs w:val="28"/>
          <w:lang w:eastAsia="ru-RU"/>
        </w:rPr>
      </w:pPr>
      <w:r w:rsidRPr="00FD5306">
        <w:rPr>
          <w:b/>
          <w:sz w:val="28"/>
          <w:szCs w:val="28"/>
          <w:lang w:eastAsia="ru-RU"/>
        </w:rPr>
        <w:t xml:space="preserve">Границы микрорайонов общеобразовательных </w:t>
      </w:r>
    </w:p>
    <w:p w:rsidR="00F85251" w:rsidRPr="00FD5306" w:rsidRDefault="00F85251" w:rsidP="00F85251">
      <w:pPr>
        <w:widowControl/>
        <w:suppressAutoHyphens w:val="0"/>
        <w:jc w:val="center"/>
        <w:rPr>
          <w:b/>
          <w:sz w:val="28"/>
          <w:szCs w:val="28"/>
          <w:lang w:eastAsia="ru-RU"/>
        </w:rPr>
      </w:pPr>
      <w:r w:rsidRPr="00FD5306">
        <w:rPr>
          <w:b/>
          <w:sz w:val="28"/>
          <w:szCs w:val="28"/>
          <w:lang w:eastAsia="ru-RU"/>
        </w:rPr>
        <w:t xml:space="preserve">учреждений города </w:t>
      </w:r>
      <w:r w:rsidR="00211164" w:rsidRPr="00FD5306">
        <w:rPr>
          <w:b/>
          <w:sz w:val="28"/>
          <w:szCs w:val="28"/>
          <w:lang w:eastAsia="ru-RU"/>
        </w:rPr>
        <w:t>Льгова</w:t>
      </w:r>
    </w:p>
    <w:p w:rsidR="003C2EA9" w:rsidRPr="00FD5306" w:rsidRDefault="003C2EA9" w:rsidP="00F85251">
      <w:pPr>
        <w:widowControl/>
        <w:suppressAutoHyphens w:val="0"/>
        <w:jc w:val="center"/>
        <w:rPr>
          <w:rFonts w:ascii="Arial" w:hAnsi="Arial" w:cs="Arial"/>
          <w:b/>
          <w:lang w:eastAsia="ru-RU"/>
        </w:rPr>
      </w:pPr>
    </w:p>
    <w:p w:rsidR="003C2EA9" w:rsidRPr="00FD5306" w:rsidRDefault="003C2EA9" w:rsidP="003C2EA9">
      <w:pPr>
        <w:widowControl/>
        <w:suppressAutoHyphens w:val="0"/>
        <w:rPr>
          <w:sz w:val="28"/>
          <w:szCs w:val="28"/>
          <w:lang w:eastAsia="ru-RU"/>
        </w:rPr>
      </w:pPr>
      <w:r w:rsidRPr="00FD5306">
        <w:rPr>
          <w:sz w:val="28"/>
          <w:szCs w:val="28"/>
          <w:lang w:eastAsia="ru-RU"/>
        </w:rPr>
        <w:t>МБОУ «Средняя общеобразовательная школа №1 г. Льгова им.</w:t>
      </w:r>
      <w:r w:rsidR="001F06D1" w:rsidRPr="00FD5306">
        <w:rPr>
          <w:sz w:val="28"/>
          <w:szCs w:val="28"/>
          <w:lang w:eastAsia="ru-RU"/>
        </w:rPr>
        <w:t xml:space="preserve"> </w:t>
      </w:r>
      <w:r w:rsidRPr="00FD5306">
        <w:rPr>
          <w:sz w:val="28"/>
          <w:szCs w:val="28"/>
          <w:lang w:eastAsia="ru-RU"/>
        </w:rPr>
        <w:t>В.Б.Бессонова»</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Ул.Комсомольская</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Ул.Асеева</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Пер.1-й Пятницкий</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Пер.2-й Пятницкий</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Пер.3-й Пятницкий</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 Пер.4-й Пятницкий</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 xml:space="preserve">Пер.Октябрьский </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w:t>
      </w:r>
      <w:r w:rsidR="001F06D1" w:rsidRPr="00FD5306">
        <w:rPr>
          <w:sz w:val="28"/>
          <w:szCs w:val="28"/>
          <w:lang w:eastAsia="ru-RU"/>
        </w:rPr>
        <w:t xml:space="preserve"> </w:t>
      </w:r>
      <w:proofErr w:type="spellStart"/>
      <w:r w:rsidRPr="00FD5306">
        <w:rPr>
          <w:sz w:val="28"/>
          <w:szCs w:val="28"/>
          <w:lang w:eastAsia="ru-RU"/>
        </w:rPr>
        <w:t>Непиющего</w:t>
      </w:r>
      <w:proofErr w:type="spellEnd"/>
      <w:r w:rsidR="00F37690" w:rsidRPr="00FD5306">
        <w:rPr>
          <w:sz w:val="28"/>
          <w:szCs w:val="28"/>
          <w:lang w:eastAsia="ru-RU"/>
        </w:rPr>
        <w:t xml:space="preserve"> с д№30 по д.№97</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w:t>
      </w:r>
      <w:r w:rsidR="001F06D1" w:rsidRPr="00FD5306">
        <w:rPr>
          <w:sz w:val="28"/>
          <w:szCs w:val="28"/>
          <w:lang w:eastAsia="ru-RU"/>
        </w:rPr>
        <w:t xml:space="preserve"> </w:t>
      </w:r>
      <w:r w:rsidRPr="00FD5306">
        <w:rPr>
          <w:sz w:val="28"/>
          <w:szCs w:val="28"/>
          <w:lang w:eastAsia="ru-RU"/>
        </w:rPr>
        <w:t>Советская</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Ул.Луговая</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Ул.Гайдара</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Ул.Ленина</w:t>
      </w:r>
      <w:r w:rsidR="00F37690" w:rsidRPr="00FD5306">
        <w:rPr>
          <w:sz w:val="28"/>
          <w:szCs w:val="28"/>
          <w:lang w:eastAsia="ru-RU"/>
        </w:rPr>
        <w:t xml:space="preserve">  с д.№50</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Ул.Черняховского</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w:t>
      </w:r>
      <w:r w:rsidR="001F06D1" w:rsidRPr="00FD5306">
        <w:rPr>
          <w:sz w:val="28"/>
          <w:szCs w:val="28"/>
          <w:lang w:eastAsia="ru-RU"/>
        </w:rPr>
        <w:t xml:space="preserve"> </w:t>
      </w:r>
      <w:proofErr w:type="spellStart"/>
      <w:r w:rsidRPr="00FD5306">
        <w:rPr>
          <w:sz w:val="28"/>
          <w:szCs w:val="28"/>
          <w:lang w:eastAsia="ru-RU"/>
        </w:rPr>
        <w:t>Опульского</w:t>
      </w:r>
      <w:proofErr w:type="spellEnd"/>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Ул.Пионерская</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 Циолковского</w:t>
      </w:r>
    </w:p>
    <w:p w:rsidR="003C2EA9" w:rsidRPr="00FD5306" w:rsidRDefault="003C2EA9" w:rsidP="003C2EA9">
      <w:pPr>
        <w:widowControl/>
        <w:numPr>
          <w:ilvl w:val="0"/>
          <w:numId w:val="4"/>
        </w:numPr>
        <w:suppressAutoHyphens w:val="0"/>
        <w:rPr>
          <w:sz w:val="28"/>
          <w:szCs w:val="28"/>
          <w:lang w:eastAsia="ru-RU"/>
        </w:rPr>
      </w:pPr>
      <w:r w:rsidRPr="00FD5306">
        <w:rPr>
          <w:sz w:val="28"/>
          <w:szCs w:val="28"/>
          <w:lang w:eastAsia="ru-RU"/>
        </w:rPr>
        <w:t>Ул.М.Горького</w:t>
      </w:r>
    </w:p>
    <w:p w:rsidR="00EE4AAB" w:rsidRPr="00FD5306" w:rsidRDefault="00EE4AAB" w:rsidP="003C2EA9">
      <w:pPr>
        <w:widowControl/>
        <w:numPr>
          <w:ilvl w:val="0"/>
          <w:numId w:val="4"/>
        </w:numPr>
        <w:suppressAutoHyphens w:val="0"/>
        <w:rPr>
          <w:sz w:val="28"/>
          <w:szCs w:val="28"/>
          <w:lang w:eastAsia="ru-RU"/>
        </w:rPr>
      </w:pPr>
      <w:r w:rsidRPr="00FD5306">
        <w:rPr>
          <w:sz w:val="28"/>
          <w:szCs w:val="28"/>
          <w:lang w:eastAsia="ru-RU"/>
        </w:rPr>
        <w:t>Ул.Песочная</w:t>
      </w:r>
    </w:p>
    <w:p w:rsidR="00EE4AAB" w:rsidRPr="00FD5306" w:rsidRDefault="00EE4AAB" w:rsidP="003C2EA9">
      <w:pPr>
        <w:widowControl/>
        <w:numPr>
          <w:ilvl w:val="0"/>
          <w:numId w:val="4"/>
        </w:numPr>
        <w:suppressAutoHyphens w:val="0"/>
        <w:rPr>
          <w:sz w:val="28"/>
          <w:szCs w:val="28"/>
          <w:lang w:eastAsia="ru-RU"/>
        </w:rPr>
      </w:pPr>
      <w:r w:rsidRPr="00FD5306">
        <w:rPr>
          <w:sz w:val="28"/>
          <w:szCs w:val="28"/>
          <w:lang w:eastAsia="ru-RU"/>
        </w:rPr>
        <w:t>Ул.Лесная</w:t>
      </w:r>
    </w:p>
    <w:p w:rsidR="00EE4AAB" w:rsidRPr="00FD5306" w:rsidRDefault="00EE4AAB" w:rsidP="003C2EA9">
      <w:pPr>
        <w:widowControl/>
        <w:numPr>
          <w:ilvl w:val="0"/>
          <w:numId w:val="4"/>
        </w:numPr>
        <w:suppressAutoHyphens w:val="0"/>
        <w:rPr>
          <w:sz w:val="28"/>
          <w:szCs w:val="28"/>
          <w:lang w:eastAsia="ru-RU"/>
        </w:rPr>
      </w:pPr>
      <w:r w:rsidRPr="00FD5306">
        <w:rPr>
          <w:sz w:val="28"/>
          <w:szCs w:val="28"/>
          <w:lang w:eastAsia="ru-RU"/>
        </w:rPr>
        <w:t>Ул.Овечкина</w:t>
      </w:r>
    </w:p>
    <w:p w:rsidR="00EE4AAB" w:rsidRPr="00FD5306" w:rsidRDefault="00EE4AAB" w:rsidP="003C2EA9">
      <w:pPr>
        <w:widowControl/>
        <w:numPr>
          <w:ilvl w:val="0"/>
          <w:numId w:val="4"/>
        </w:numPr>
        <w:suppressAutoHyphens w:val="0"/>
        <w:rPr>
          <w:sz w:val="28"/>
          <w:szCs w:val="28"/>
          <w:lang w:eastAsia="ru-RU"/>
        </w:rPr>
      </w:pPr>
      <w:r w:rsidRPr="00FD5306">
        <w:rPr>
          <w:sz w:val="28"/>
          <w:szCs w:val="28"/>
          <w:lang w:eastAsia="ru-RU"/>
        </w:rPr>
        <w:t>Ул.Бессонова</w:t>
      </w:r>
    </w:p>
    <w:p w:rsidR="00EE4AAB" w:rsidRPr="00FD5306" w:rsidRDefault="00EE4AAB" w:rsidP="003C2EA9">
      <w:pPr>
        <w:widowControl/>
        <w:numPr>
          <w:ilvl w:val="0"/>
          <w:numId w:val="4"/>
        </w:numPr>
        <w:suppressAutoHyphens w:val="0"/>
        <w:rPr>
          <w:sz w:val="28"/>
          <w:szCs w:val="28"/>
          <w:lang w:eastAsia="ru-RU"/>
        </w:rPr>
      </w:pPr>
      <w:r w:rsidRPr="00FD5306">
        <w:rPr>
          <w:sz w:val="28"/>
          <w:szCs w:val="28"/>
          <w:lang w:eastAsia="ru-RU"/>
        </w:rPr>
        <w:t>Площадь 1 Мая</w:t>
      </w:r>
    </w:p>
    <w:p w:rsidR="0074341D" w:rsidRPr="00FD5306" w:rsidRDefault="0074341D" w:rsidP="0074341D">
      <w:pPr>
        <w:widowControl/>
        <w:suppressAutoHyphens w:val="0"/>
        <w:ind w:left="720"/>
        <w:rPr>
          <w:sz w:val="28"/>
          <w:szCs w:val="28"/>
          <w:lang w:eastAsia="ru-RU"/>
        </w:rPr>
      </w:pPr>
    </w:p>
    <w:p w:rsidR="0074341D" w:rsidRPr="00FD5306" w:rsidRDefault="0074341D" w:rsidP="0074341D">
      <w:pPr>
        <w:widowControl/>
        <w:suppressAutoHyphens w:val="0"/>
        <w:rPr>
          <w:sz w:val="28"/>
          <w:szCs w:val="28"/>
          <w:lang w:eastAsia="ru-RU"/>
        </w:rPr>
      </w:pPr>
      <w:r w:rsidRPr="00FD5306">
        <w:rPr>
          <w:sz w:val="28"/>
          <w:szCs w:val="28"/>
          <w:lang w:eastAsia="ru-RU"/>
        </w:rPr>
        <w:t>МБОУ «Средняя общеобразовательная школа №2 г. Льгова»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Ул.Гоголя</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Ул.Чехова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Ул.Полуянова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Ул.Маяковского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Ул.К.Либкнехта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Ул.Ватутина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Ул.Радищева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Пер.К.Либкнехта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Ул.Фурманова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Ул.Заводская</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Ул.Тельмана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Ул.Л.толстого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Ул.40 лет ВЛКСМ</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Ул.Курская</w:t>
      </w:r>
    </w:p>
    <w:p w:rsidR="0074341D" w:rsidRPr="00FD5306" w:rsidRDefault="0074341D" w:rsidP="0074341D">
      <w:pPr>
        <w:widowControl/>
        <w:numPr>
          <w:ilvl w:val="0"/>
          <w:numId w:val="6"/>
        </w:numPr>
        <w:suppressAutoHyphens w:val="0"/>
        <w:rPr>
          <w:sz w:val="28"/>
          <w:szCs w:val="28"/>
          <w:lang w:eastAsia="ru-RU"/>
        </w:rPr>
      </w:pPr>
      <w:proofErr w:type="spellStart"/>
      <w:r w:rsidRPr="00FD5306">
        <w:rPr>
          <w:sz w:val="28"/>
          <w:szCs w:val="28"/>
          <w:lang w:eastAsia="ru-RU"/>
        </w:rPr>
        <w:t>Ул.Курупской</w:t>
      </w:r>
      <w:proofErr w:type="spellEnd"/>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Ул.О.Кошевого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Ул.Титова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Ул.Шевченко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Ул.Лазо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Ул.Придорожная</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Ул.Тимирязева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Ул.Жуковского</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Ул.Морозова</w:t>
      </w:r>
    </w:p>
    <w:p w:rsidR="0074341D" w:rsidRPr="00FD5306" w:rsidRDefault="0074341D" w:rsidP="0074341D">
      <w:pPr>
        <w:widowControl/>
        <w:numPr>
          <w:ilvl w:val="0"/>
          <w:numId w:val="6"/>
        </w:numPr>
        <w:suppressAutoHyphens w:val="0"/>
        <w:rPr>
          <w:sz w:val="28"/>
          <w:szCs w:val="28"/>
          <w:lang w:eastAsia="ru-RU"/>
        </w:rPr>
      </w:pPr>
      <w:r w:rsidRPr="00FD5306">
        <w:rPr>
          <w:sz w:val="28"/>
          <w:szCs w:val="28"/>
          <w:lang w:eastAsia="ru-RU"/>
        </w:rPr>
        <w:t>Ул.З.Космодемьянской</w:t>
      </w:r>
    </w:p>
    <w:p w:rsidR="0074341D" w:rsidRPr="00FD5306" w:rsidRDefault="0074341D" w:rsidP="0074341D">
      <w:pPr>
        <w:widowControl/>
        <w:suppressAutoHyphens w:val="0"/>
        <w:rPr>
          <w:sz w:val="28"/>
          <w:szCs w:val="28"/>
          <w:lang w:eastAsia="ru-RU"/>
        </w:rPr>
      </w:pPr>
    </w:p>
    <w:p w:rsidR="00F37690" w:rsidRPr="00FD5306" w:rsidRDefault="00F37690" w:rsidP="00F37690">
      <w:pPr>
        <w:widowControl/>
        <w:suppressAutoHyphens w:val="0"/>
        <w:rPr>
          <w:sz w:val="28"/>
          <w:szCs w:val="28"/>
          <w:lang w:eastAsia="ru-RU"/>
        </w:rPr>
      </w:pPr>
      <w:r w:rsidRPr="00FD5306">
        <w:rPr>
          <w:sz w:val="28"/>
          <w:szCs w:val="28"/>
          <w:lang w:eastAsia="ru-RU"/>
        </w:rPr>
        <w:t xml:space="preserve">МБОУ «Средняя общеобразовательная школа </w:t>
      </w:r>
      <w:r w:rsidR="0074341D" w:rsidRPr="00FD5306">
        <w:rPr>
          <w:sz w:val="28"/>
          <w:szCs w:val="28"/>
          <w:lang w:eastAsia="ru-RU"/>
        </w:rPr>
        <w:t>№3</w:t>
      </w:r>
      <w:r w:rsidRPr="00FD5306">
        <w:rPr>
          <w:sz w:val="28"/>
          <w:szCs w:val="28"/>
          <w:lang w:eastAsia="ru-RU"/>
        </w:rPr>
        <w:t xml:space="preserve"> г. Льгова»</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Ул.Гагарина</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Ул.Мирная</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Ул.Набережная</w:t>
      </w:r>
    </w:p>
    <w:p w:rsidR="00F37690" w:rsidRPr="00FD5306" w:rsidRDefault="00F37690" w:rsidP="00F37690">
      <w:pPr>
        <w:widowControl/>
        <w:numPr>
          <w:ilvl w:val="0"/>
          <w:numId w:val="5"/>
        </w:numPr>
        <w:suppressAutoHyphens w:val="0"/>
        <w:rPr>
          <w:sz w:val="28"/>
          <w:szCs w:val="28"/>
          <w:lang w:eastAsia="ru-RU"/>
        </w:rPr>
      </w:pPr>
      <w:proofErr w:type="spellStart"/>
      <w:r w:rsidRPr="00FD5306">
        <w:rPr>
          <w:sz w:val="28"/>
          <w:szCs w:val="28"/>
          <w:lang w:eastAsia="ru-RU"/>
        </w:rPr>
        <w:t>Пер.Шерекинский</w:t>
      </w:r>
      <w:proofErr w:type="spellEnd"/>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Ул.Примакова</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Ул.Колхозная</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Ул.Ленина с д.№1 по д.№50</w:t>
      </w:r>
    </w:p>
    <w:p w:rsidR="00F37690" w:rsidRPr="00FD5306" w:rsidRDefault="00F37690" w:rsidP="00F37690">
      <w:pPr>
        <w:widowControl/>
        <w:numPr>
          <w:ilvl w:val="0"/>
          <w:numId w:val="5"/>
        </w:numPr>
        <w:suppressAutoHyphens w:val="0"/>
        <w:rPr>
          <w:sz w:val="28"/>
          <w:szCs w:val="28"/>
          <w:lang w:eastAsia="ru-RU"/>
        </w:rPr>
      </w:pPr>
      <w:r w:rsidRPr="00FD5306">
        <w:rPr>
          <w:sz w:val="28"/>
          <w:szCs w:val="28"/>
          <w:lang w:eastAsia="ru-RU"/>
        </w:rPr>
        <w:t>Ул.Кирова</w:t>
      </w:r>
    </w:p>
    <w:p w:rsidR="00F37690" w:rsidRPr="00FD5306" w:rsidRDefault="00F37690" w:rsidP="00F37690">
      <w:pPr>
        <w:widowControl/>
        <w:numPr>
          <w:ilvl w:val="0"/>
          <w:numId w:val="5"/>
        </w:numPr>
        <w:suppressAutoHyphens w:val="0"/>
        <w:rPr>
          <w:sz w:val="28"/>
          <w:szCs w:val="28"/>
          <w:lang w:eastAsia="ru-RU"/>
        </w:rPr>
      </w:pPr>
      <w:proofErr w:type="spellStart"/>
      <w:r w:rsidRPr="00FD5306">
        <w:rPr>
          <w:sz w:val="28"/>
          <w:szCs w:val="28"/>
          <w:lang w:eastAsia="ru-RU"/>
        </w:rPr>
        <w:t>Ул.Непиющего</w:t>
      </w:r>
      <w:proofErr w:type="spellEnd"/>
      <w:r w:rsidRPr="00FD5306">
        <w:rPr>
          <w:sz w:val="28"/>
          <w:szCs w:val="28"/>
          <w:lang w:eastAsia="ru-RU"/>
        </w:rPr>
        <w:t xml:space="preserve"> с д.№1 по д.№30</w:t>
      </w:r>
    </w:p>
    <w:p w:rsidR="0074341D" w:rsidRPr="00FD5306" w:rsidRDefault="0074341D" w:rsidP="00F37690">
      <w:pPr>
        <w:widowControl/>
        <w:numPr>
          <w:ilvl w:val="0"/>
          <w:numId w:val="5"/>
        </w:numPr>
        <w:suppressAutoHyphens w:val="0"/>
        <w:rPr>
          <w:sz w:val="28"/>
          <w:szCs w:val="28"/>
          <w:lang w:eastAsia="ru-RU"/>
        </w:rPr>
      </w:pPr>
      <w:r w:rsidRPr="00FD5306">
        <w:rPr>
          <w:sz w:val="28"/>
          <w:szCs w:val="28"/>
          <w:lang w:eastAsia="ru-RU"/>
        </w:rPr>
        <w:t>Ул.К.Маркса</w:t>
      </w:r>
    </w:p>
    <w:p w:rsidR="0074341D" w:rsidRPr="00FD5306" w:rsidRDefault="0074341D" w:rsidP="00F37690">
      <w:pPr>
        <w:widowControl/>
        <w:numPr>
          <w:ilvl w:val="0"/>
          <w:numId w:val="5"/>
        </w:numPr>
        <w:suppressAutoHyphens w:val="0"/>
        <w:rPr>
          <w:sz w:val="28"/>
          <w:szCs w:val="28"/>
          <w:lang w:eastAsia="ru-RU"/>
        </w:rPr>
      </w:pPr>
      <w:r w:rsidRPr="00FD5306">
        <w:rPr>
          <w:sz w:val="28"/>
          <w:szCs w:val="28"/>
          <w:lang w:eastAsia="ru-RU"/>
        </w:rPr>
        <w:t>Ул. Советская</w:t>
      </w:r>
    </w:p>
    <w:p w:rsidR="0074341D" w:rsidRPr="00FD5306" w:rsidRDefault="0074341D" w:rsidP="00F37690">
      <w:pPr>
        <w:widowControl/>
        <w:numPr>
          <w:ilvl w:val="0"/>
          <w:numId w:val="5"/>
        </w:numPr>
        <w:suppressAutoHyphens w:val="0"/>
        <w:rPr>
          <w:sz w:val="28"/>
          <w:szCs w:val="28"/>
          <w:lang w:eastAsia="ru-RU"/>
        </w:rPr>
      </w:pPr>
      <w:r w:rsidRPr="00FD5306">
        <w:rPr>
          <w:sz w:val="28"/>
          <w:szCs w:val="28"/>
          <w:lang w:eastAsia="ru-RU"/>
        </w:rPr>
        <w:t>Ул.Гайдара</w:t>
      </w:r>
    </w:p>
    <w:p w:rsidR="0074341D" w:rsidRPr="00FD5306" w:rsidRDefault="0074341D" w:rsidP="00F37690">
      <w:pPr>
        <w:widowControl/>
        <w:numPr>
          <w:ilvl w:val="0"/>
          <w:numId w:val="5"/>
        </w:numPr>
        <w:suppressAutoHyphens w:val="0"/>
        <w:rPr>
          <w:sz w:val="28"/>
          <w:szCs w:val="28"/>
          <w:lang w:eastAsia="ru-RU"/>
        </w:rPr>
      </w:pPr>
      <w:r w:rsidRPr="00FD5306">
        <w:rPr>
          <w:sz w:val="28"/>
          <w:szCs w:val="28"/>
          <w:lang w:eastAsia="ru-RU"/>
        </w:rPr>
        <w:t>Ул.Комсомольская с д.№30</w:t>
      </w:r>
    </w:p>
    <w:p w:rsidR="0074341D" w:rsidRPr="00FD5306" w:rsidRDefault="0074341D" w:rsidP="0074341D">
      <w:pPr>
        <w:widowControl/>
        <w:suppressAutoHyphens w:val="0"/>
        <w:rPr>
          <w:sz w:val="28"/>
          <w:szCs w:val="28"/>
          <w:lang w:eastAsia="ru-RU"/>
        </w:rPr>
      </w:pPr>
    </w:p>
    <w:p w:rsidR="0074341D" w:rsidRPr="00FD5306" w:rsidRDefault="0074341D" w:rsidP="0074341D">
      <w:pPr>
        <w:widowControl/>
        <w:suppressAutoHyphens w:val="0"/>
        <w:rPr>
          <w:sz w:val="28"/>
          <w:szCs w:val="28"/>
          <w:lang w:eastAsia="ru-RU"/>
        </w:rPr>
      </w:pPr>
      <w:r w:rsidRPr="00FD5306">
        <w:rPr>
          <w:sz w:val="28"/>
          <w:szCs w:val="28"/>
          <w:lang w:eastAsia="ru-RU"/>
        </w:rPr>
        <w:t xml:space="preserve">МБОУ «Средняя общеобразовательная школа </w:t>
      </w:r>
      <w:r w:rsidR="00F8395F" w:rsidRPr="00FD5306">
        <w:rPr>
          <w:sz w:val="28"/>
          <w:szCs w:val="28"/>
          <w:lang w:eastAsia="ru-RU"/>
        </w:rPr>
        <w:t>№4</w:t>
      </w:r>
      <w:r w:rsidRPr="00FD5306">
        <w:rPr>
          <w:sz w:val="28"/>
          <w:szCs w:val="28"/>
          <w:lang w:eastAsia="ru-RU"/>
        </w:rPr>
        <w:t xml:space="preserve"> г. Льгова»</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Ул.Вокзальная</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Ул.Куйбышева</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Пер.Киевский</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Ул.Калинина</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Ул.Киевская</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Ул.Некрасова</w:t>
      </w:r>
    </w:p>
    <w:p w:rsidR="0074341D" w:rsidRPr="00FD5306" w:rsidRDefault="0074341D" w:rsidP="0074341D">
      <w:pPr>
        <w:widowControl/>
        <w:numPr>
          <w:ilvl w:val="0"/>
          <w:numId w:val="7"/>
        </w:numPr>
        <w:suppressAutoHyphens w:val="0"/>
        <w:rPr>
          <w:sz w:val="28"/>
          <w:szCs w:val="28"/>
          <w:lang w:eastAsia="ru-RU"/>
        </w:rPr>
      </w:pPr>
      <w:proofErr w:type="spellStart"/>
      <w:r w:rsidRPr="00FD5306">
        <w:rPr>
          <w:sz w:val="28"/>
          <w:szCs w:val="28"/>
          <w:lang w:eastAsia="ru-RU"/>
        </w:rPr>
        <w:t>Ул.Шатохина</w:t>
      </w:r>
      <w:proofErr w:type="spellEnd"/>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 Ким</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 Ленинградская</w:t>
      </w:r>
    </w:p>
    <w:p w:rsidR="0074341D" w:rsidRPr="00FD5306" w:rsidRDefault="0074341D" w:rsidP="0074341D">
      <w:pPr>
        <w:widowControl/>
        <w:numPr>
          <w:ilvl w:val="0"/>
          <w:numId w:val="7"/>
        </w:numPr>
        <w:suppressAutoHyphens w:val="0"/>
        <w:rPr>
          <w:sz w:val="28"/>
          <w:szCs w:val="28"/>
          <w:lang w:eastAsia="ru-RU"/>
        </w:rPr>
      </w:pPr>
      <w:r w:rsidRPr="00FD5306">
        <w:rPr>
          <w:sz w:val="28"/>
          <w:szCs w:val="28"/>
          <w:lang w:eastAsia="ru-RU"/>
        </w:rPr>
        <w:t>Ул.Молодежная</w:t>
      </w:r>
    </w:p>
    <w:p w:rsidR="0074341D"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Ул.Кутузова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Пер.Кутузова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Ул.40 лет Октября</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Пер.Чернышевского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Ул.Добролюбова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Ул.Литейная</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Ул.Красноармейская</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Пер.Красноармейский</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Ул.Котовского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Ул.Школьная</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Ул.Тургенева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Ул.Чайковского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Ул.Чернышевского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Ул.Белинского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Пер.Пржевальского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Ул.Пржевальского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Ул.Островского</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Ул.Чапаева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Ул.Энгельса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Ул.Пушкина</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Ул.Курская</w:t>
      </w:r>
    </w:p>
    <w:p w:rsidR="009E299E" w:rsidRPr="00FD5306" w:rsidRDefault="009E299E" w:rsidP="0074341D">
      <w:pPr>
        <w:widowControl/>
        <w:numPr>
          <w:ilvl w:val="0"/>
          <w:numId w:val="7"/>
        </w:numPr>
        <w:suppressAutoHyphens w:val="0"/>
        <w:rPr>
          <w:sz w:val="28"/>
          <w:szCs w:val="28"/>
          <w:lang w:eastAsia="ru-RU"/>
        </w:rPr>
      </w:pPr>
      <w:r w:rsidRPr="00FD5306">
        <w:rPr>
          <w:sz w:val="28"/>
          <w:szCs w:val="28"/>
          <w:lang w:eastAsia="ru-RU"/>
        </w:rPr>
        <w:t>Ул.Мичурина</w:t>
      </w:r>
    </w:p>
    <w:p w:rsidR="00F8395F" w:rsidRPr="00FD5306" w:rsidRDefault="00F8395F" w:rsidP="00F8395F">
      <w:pPr>
        <w:widowControl/>
        <w:suppressAutoHyphens w:val="0"/>
        <w:ind w:left="720"/>
        <w:rPr>
          <w:sz w:val="28"/>
          <w:szCs w:val="28"/>
          <w:lang w:eastAsia="ru-RU"/>
        </w:rPr>
      </w:pPr>
    </w:p>
    <w:p w:rsidR="00F8395F" w:rsidRPr="00FD5306" w:rsidRDefault="00F8395F" w:rsidP="00F8395F">
      <w:pPr>
        <w:widowControl/>
        <w:suppressAutoHyphens w:val="0"/>
        <w:rPr>
          <w:sz w:val="28"/>
          <w:szCs w:val="28"/>
          <w:lang w:eastAsia="ru-RU"/>
        </w:rPr>
      </w:pPr>
      <w:r w:rsidRPr="00FD5306">
        <w:rPr>
          <w:sz w:val="28"/>
          <w:szCs w:val="28"/>
          <w:lang w:eastAsia="ru-RU"/>
        </w:rPr>
        <w:t>МБОУ «Средняя общеобразовательная школа №5 г. Льгова»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Ул.Спортивная</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Ул.Красная</w:t>
      </w:r>
      <w:r w:rsidRPr="00FD5306">
        <w:rPr>
          <w:sz w:val="28"/>
          <w:szCs w:val="28"/>
          <w:lang w:eastAsia="ru-RU"/>
        </w:rPr>
        <w:tab/>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Ул.Ломоносова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Ул.Франко</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Ул.Чкалова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Ул.Суворова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Ул.Свердлова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Ул.Дружбы</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Ул.Жданова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Ул.Парковая</w:t>
      </w:r>
    </w:p>
    <w:p w:rsidR="00F8395F" w:rsidRPr="00FD5306" w:rsidRDefault="00F8395F" w:rsidP="00F8395F">
      <w:pPr>
        <w:widowControl/>
        <w:numPr>
          <w:ilvl w:val="0"/>
          <w:numId w:val="8"/>
        </w:numPr>
        <w:suppressAutoHyphens w:val="0"/>
        <w:rPr>
          <w:sz w:val="28"/>
          <w:szCs w:val="28"/>
          <w:lang w:eastAsia="ru-RU"/>
        </w:rPr>
      </w:pPr>
      <w:proofErr w:type="spellStart"/>
      <w:r w:rsidRPr="00FD5306">
        <w:rPr>
          <w:sz w:val="28"/>
          <w:szCs w:val="28"/>
          <w:lang w:eastAsia="ru-RU"/>
        </w:rPr>
        <w:t>Ул.Эйдмана</w:t>
      </w:r>
      <w:proofErr w:type="spellEnd"/>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1-й пер.Садовый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Ул.Садовая</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Пер.2-ой Садовый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Ул.Фрунзе</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Пер 1-ый Парковый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Ул.Парковая</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Пер 2-ой Парковый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Пер 3-ой Парковый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Пер.1-ый Красный</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Ул.Мичурина</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Ул.Осипенко</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Ул.Железнодорожная</w:t>
      </w:r>
    </w:p>
    <w:p w:rsidR="00F8395F" w:rsidRPr="00FD5306" w:rsidRDefault="00F8395F" w:rsidP="00F8395F">
      <w:pPr>
        <w:widowControl/>
        <w:numPr>
          <w:ilvl w:val="0"/>
          <w:numId w:val="8"/>
        </w:numPr>
        <w:suppressAutoHyphens w:val="0"/>
        <w:rPr>
          <w:sz w:val="28"/>
          <w:szCs w:val="28"/>
          <w:lang w:eastAsia="ru-RU"/>
        </w:rPr>
      </w:pPr>
      <w:r w:rsidRPr="00FD5306">
        <w:rPr>
          <w:sz w:val="28"/>
          <w:szCs w:val="28"/>
          <w:lang w:eastAsia="ru-RU"/>
        </w:rPr>
        <w:t>Ул.Дзержинского</w:t>
      </w:r>
    </w:p>
    <w:p w:rsidR="004F1A5B" w:rsidRPr="00FD5306" w:rsidRDefault="00F8395F" w:rsidP="00211164">
      <w:pPr>
        <w:widowControl/>
        <w:numPr>
          <w:ilvl w:val="0"/>
          <w:numId w:val="8"/>
        </w:numPr>
        <w:suppressAutoHyphens w:val="0"/>
        <w:rPr>
          <w:sz w:val="28"/>
          <w:szCs w:val="28"/>
          <w:lang w:eastAsia="ru-RU"/>
        </w:rPr>
      </w:pPr>
      <w:r w:rsidRPr="00FD5306">
        <w:rPr>
          <w:sz w:val="28"/>
          <w:szCs w:val="28"/>
          <w:lang w:eastAsia="ru-RU"/>
        </w:rPr>
        <w:t>Ул. Лермонтова</w:t>
      </w:r>
    </w:p>
    <w:p w:rsidR="006B5E5C" w:rsidRPr="00FD5306" w:rsidRDefault="004F1A5B" w:rsidP="00211164">
      <w:pPr>
        <w:rPr>
          <w:sz w:val="28"/>
          <w:szCs w:val="28"/>
        </w:rPr>
      </w:pPr>
      <w:r w:rsidRPr="00FD5306">
        <w:rPr>
          <w:sz w:val="28"/>
          <w:szCs w:val="28"/>
        </w:rPr>
        <w:t xml:space="preserve">                                                         </w:t>
      </w:r>
      <w:r w:rsidR="00687936" w:rsidRPr="00FD5306">
        <w:rPr>
          <w:sz w:val="28"/>
          <w:szCs w:val="28"/>
        </w:rPr>
        <w:t xml:space="preserve"> </w:t>
      </w:r>
      <w:r w:rsidR="00211164" w:rsidRPr="00FD5306">
        <w:rPr>
          <w:sz w:val="28"/>
          <w:szCs w:val="28"/>
        </w:rPr>
        <w:t xml:space="preserve"> </w:t>
      </w:r>
      <w:r w:rsidR="00D52741" w:rsidRPr="00FD5306">
        <w:rPr>
          <w:sz w:val="28"/>
          <w:szCs w:val="28"/>
        </w:rPr>
        <w:t xml:space="preserve"> </w:t>
      </w:r>
      <w:r w:rsidR="00F87DD6" w:rsidRPr="00FD5306">
        <w:rPr>
          <w:sz w:val="28"/>
          <w:szCs w:val="28"/>
        </w:rPr>
        <w:t xml:space="preserve">Приложение № </w:t>
      </w:r>
      <w:r w:rsidR="00FD5306" w:rsidRPr="00FD5306">
        <w:rPr>
          <w:sz w:val="28"/>
          <w:szCs w:val="28"/>
        </w:rPr>
        <w:t>5</w:t>
      </w:r>
    </w:p>
    <w:p w:rsidR="006B5E5C" w:rsidRPr="00FD5306" w:rsidRDefault="006B5E5C" w:rsidP="00211164">
      <w:pPr>
        <w:ind w:left="3960"/>
        <w:rPr>
          <w:sz w:val="28"/>
          <w:szCs w:val="28"/>
        </w:rPr>
      </w:pPr>
      <w:r w:rsidRPr="00FD5306">
        <w:rPr>
          <w:sz w:val="28"/>
          <w:szCs w:val="28"/>
        </w:rPr>
        <w:t xml:space="preserve">к Административному регламенту </w:t>
      </w:r>
    </w:p>
    <w:p w:rsidR="006B5E5C" w:rsidRPr="00FD5306" w:rsidRDefault="006B5E5C" w:rsidP="00211164">
      <w:pPr>
        <w:ind w:left="3960"/>
        <w:rPr>
          <w:sz w:val="28"/>
          <w:szCs w:val="28"/>
        </w:rPr>
      </w:pPr>
      <w:r w:rsidRPr="00FD5306">
        <w:rPr>
          <w:sz w:val="28"/>
          <w:szCs w:val="28"/>
        </w:rPr>
        <w:t xml:space="preserve">предоставления муниципальной услуги </w:t>
      </w:r>
    </w:p>
    <w:p w:rsidR="006B5E5C" w:rsidRPr="00FD5306" w:rsidRDefault="006B5E5C" w:rsidP="00211164">
      <w:pPr>
        <w:ind w:left="3960"/>
        <w:rPr>
          <w:sz w:val="28"/>
          <w:szCs w:val="28"/>
        </w:rPr>
      </w:pPr>
      <w:r w:rsidRPr="00FD5306">
        <w:rPr>
          <w:sz w:val="28"/>
          <w:szCs w:val="28"/>
        </w:rPr>
        <w:t>«Зачисление в образовательное учреждение»</w:t>
      </w:r>
    </w:p>
    <w:p w:rsidR="006B5E5C" w:rsidRPr="00FD5306" w:rsidRDefault="006B5E5C">
      <w:pPr>
        <w:pStyle w:val="ae"/>
        <w:jc w:val="center"/>
        <w:rPr>
          <w:rFonts w:ascii="Times New Roman" w:eastAsia="Times New Roman" w:hAnsi="Times New Roman" w:cs="Times New Roman"/>
          <w:b/>
          <w:bCs/>
          <w:sz w:val="28"/>
          <w:szCs w:val="28"/>
        </w:rPr>
      </w:pPr>
    </w:p>
    <w:p w:rsidR="006B5E5C" w:rsidRPr="00FD5306" w:rsidRDefault="006B5E5C">
      <w:pPr>
        <w:pStyle w:val="ae"/>
        <w:jc w:val="center"/>
        <w:rPr>
          <w:rFonts w:ascii="Times New Roman" w:eastAsia="Times New Roman" w:hAnsi="Times New Roman" w:cs="Times New Roman"/>
          <w:b/>
          <w:bCs/>
          <w:sz w:val="28"/>
          <w:szCs w:val="28"/>
        </w:rPr>
      </w:pPr>
    </w:p>
    <w:p w:rsidR="006B5E5C" w:rsidRPr="00FD5306" w:rsidRDefault="006B5E5C">
      <w:pPr>
        <w:pStyle w:val="ae"/>
        <w:jc w:val="center"/>
        <w:rPr>
          <w:rFonts w:ascii="Times New Roman" w:eastAsia="Times New Roman" w:hAnsi="Times New Roman" w:cs="Times New Roman"/>
          <w:b/>
          <w:bCs/>
          <w:sz w:val="28"/>
          <w:szCs w:val="28"/>
        </w:rPr>
      </w:pPr>
    </w:p>
    <w:p w:rsidR="006B5E5C" w:rsidRPr="00FD5306" w:rsidRDefault="006B5E5C">
      <w:pPr>
        <w:pStyle w:val="ae"/>
        <w:jc w:val="center"/>
        <w:rPr>
          <w:rFonts w:ascii="Times New Roman" w:eastAsia="Times New Roman" w:hAnsi="Times New Roman" w:cs="Times New Roman"/>
          <w:b/>
          <w:bCs/>
          <w:sz w:val="28"/>
          <w:szCs w:val="28"/>
        </w:rPr>
      </w:pPr>
      <w:r w:rsidRPr="00FD5306">
        <w:rPr>
          <w:rFonts w:ascii="Times New Roman" w:eastAsia="Times New Roman" w:hAnsi="Times New Roman" w:cs="Times New Roman"/>
          <w:b/>
          <w:bCs/>
          <w:sz w:val="28"/>
          <w:szCs w:val="28"/>
        </w:rPr>
        <w:t xml:space="preserve">Расписка </w:t>
      </w:r>
    </w:p>
    <w:p w:rsidR="006B5E5C" w:rsidRPr="00FD5306" w:rsidRDefault="006B5E5C">
      <w:pPr>
        <w:rPr>
          <w:sz w:val="28"/>
          <w:szCs w:val="28"/>
        </w:rPr>
      </w:pPr>
    </w:p>
    <w:p w:rsidR="006B5E5C" w:rsidRPr="00FD5306" w:rsidRDefault="006B5E5C" w:rsidP="00687936">
      <w:pPr>
        <w:pStyle w:val="ae"/>
        <w:jc w:val="left"/>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Отметка о сдаче документов в МОУ «___</w:t>
      </w:r>
      <w:r w:rsidR="00CD34E8" w:rsidRPr="00FD5306">
        <w:rPr>
          <w:rFonts w:ascii="Times New Roman" w:eastAsia="Times New Roman" w:hAnsi="Times New Roman" w:cs="Times New Roman"/>
          <w:sz w:val="28"/>
          <w:szCs w:val="28"/>
        </w:rPr>
        <w:t>___________________________</w:t>
      </w:r>
      <w:r w:rsidRPr="00FD5306">
        <w:rPr>
          <w:rFonts w:ascii="Times New Roman" w:eastAsia="Times New Roman" w:hAnsi="Times New Roman" w:cs="Times New Roman"/>
          <w:sz w:val="28"/>
          <w:szCs w:val="28"/>
        </w:rPr>
        <w:t>_______</w:t>
      </w:r>
      <w:r w:rsidR="00687936" w:rsidRPr="00FD5306">
        <w:rPr>
          <w:rFonts w:ascii="Times New Roman" w:eastAsia="Times New Roman" w:hAnsi="Times New Roman" w:cs="Times New Roman"/>
          <w:sz w:val="28"/>
          <w:szCs w:val="28"/>
        </w:rPr>
        <w:t>__________________________</w:t>
      </w:r>
      <w:r w:rsidRPr="00FD5306">
        <w:rPr>
          <w:rFonts w:ascii="Times New Roman" w:eastAsia="Times New Roman" w:hAnsi="Times New Roman" w:cs="Times New Roman"/>
          <w:sz w:val="28"/>
          <w:szCs w:val="28"/>
        </w:rPr>
        <w:t>»:</w:t>
      </w:r>
    </w:p>
    <w:p w:rsidR="006B5E5C" w:rsidRPr="00FD5306" w:rsidRDefault="006B5E5C">
      <w:pPr>
        <w:rPr>
          <w:sz w:val="28"/>
          <w:szCs w:val="28"/>
        </w:rPr>
      </w:pPr>
    </w:p>
    <w:p w:rsidR="006B5E5C" w:rsidRPr="00FD5306" w:rsidRDefault="006B5E5C">
      <w:pPr>
        <w:rPr>
          <w:sz w:val="28"/>
          <w:szCs w:val="28"/>
        </w:rPr>
      </w:pPr>
      <w:r w:rsidRPr="00FD5306">
        <w:rPr>
          <w:sz w:val="28"/>
          <w:szCs w:val="28"/>
        </w:rPr>
        <w:t>1) заявление, регистрационный №____;</w:t>
      </w:r>
    </w:p>
    <w:p w:rsidR="006B5E5C" w:rsidRPr="00FD5306" w:rsidRDefault="006B5E5C">
      <w:pPr>
        <w:rPr>
          <w:sz w:val="28"/>
          <w:szCs w:val="28"/>
        </w:rPr>
      </w:pPr>
      <w:r w:rsidRPr="00FD5306">
        <w:rPr>
          <w:sz w:val="28"/>
          <w:szCs w:val="28"/>
        </w:rPr>
        <w:t>2) свидетельство о регистрации по месту пребывания или месту жительства _______;</w:t>
      </w:r>
    </w:p>
    <w:p w:rsidR="006B5E5C" w:rsidRPr="00FD5306" w:rsidRDefault="006B5E5C">
      <w:pPr>
        <w:rPr>
          <w:sz w:val="28"/>
          <w:szCs w:val="28"/>
        </w:rPr>
      </w:pPr>
      <w:r w:rsidRPr="00FD5306">
        <w:rPr>
          <w:sz w:val="28"/>
          <w:szCs w:val="28"/>
        </w:rPr>
        <w:t>да или нет)</w:t>
      </w:r>
    </w:p>
    <w:p w:rsidR="006B5E5C" w:rsidRPr="00FD5306" w:rsidRDefault="006B5E5C">
      <w:pPr>
        <w:rPr>
          <w:sz w:val="28"/>
          <w:szCs w:val="28"/>
        </w:rPr>
      </w:pPr>
      <w:r w:rsidRPr="00FD5306">
        <w:rPr>
          <w:sz w:val="28"/>
          <w:szCs w:val="28"/>
        </w:rPr>
        <w:t>3) медицинская карта ребенка _______;</w:t>
      </w:r>
    </w:p>
    <w:p w:rsidR="006B5E5C" w:rsidRPr="00FD5306" w:rsidRDefault="006B5E5C">
      <w:pPr>
        <w:rPr>
          <w:sz w:val="28"/>
          <w:szCs w:val="28"/>
        </w:rPr>
      </w:pPr>
      <w:r w:rsidRPr="00FD5306">
        <w:rPr>
          <w:sz w:val="28"/>
          <w:szCs w:val="28"/>
        </w:rPr>
        <w:tab/>
      </w:r>
      <w:r w:rsidRPr="00FD5306">
        <w:rPr>
          <w:sz w:val="28"/>
          <w:szCs w:val="28"/>
        </w:rPr>
        <w:tab/>
      </w:r>
      <w:r w:rsidRPr="00FD5306">
        <w:rPr>
          <w:sz w:val="28"/>
          <w:szCs w:val="28"/>
        </w:rPr>
        <w:tab/>
      </w:r>
      <w:r w:rsidRPr="00FD5306">
        <w:rPr>
          <w:sz w:val="28"/>
          <w:szCs w:val="28"/>
        </w:rPr>
        <w:tab/>
        <w:t xml:space="preserve">     (да или нет)</w:t>
      </w:r>
    </w:p>
    <w:p w:rsidR="006B5E5C" w:rsidRPr="00FD5306" w:rsidRDefault="006B5E5C">
      <w:pPr>
        <w:rPr>
          <w:sz w:val="28"/>
          <w:szCs w:val="28"/>
        </w:rPr>
      </w:pPr>
      <w:r w:rsidRPr="00FD5306">
        <w:rPr>
          <w:sz w:val="28"/>
          <w:szCs w:val="28"/>
        </w:rPr>
        <w:t>4) копия свидетельства о рождении ребенка (паспорта) (для зачисления в 1, 10 классы) ____;</w:t>
      </w:r>
    </w:p>
    <w:p w:rsidR="006B5E5C" w:rsidRPr="00FD5306" w:rsidRDefault="006B5E5C">
      <w:pPr>
        <w:rPr>
          <w:sz w:val="28"/>
          <w:szCs w:val="28"/>
        </w:rPr>
      </w:pPr>
      <w:r w:rsidRPr="00FD5306">
        <w:rPr>
          <w:sz w:val="28"/>
          <w:szCs w:val="28"/>
        </w:rPr>
        <w:t xml:space="preserve">           (да или нет)</w:t>
      </w:r>
    </w:p>
    <w:p w:rsidR="006B5E5C" w:rsidRPr="00FD5306" w:rsidRDefault="006B5E5C">
      <w:pPr>
        <w:jc w:val="both"/>
        <w:rPr>
          <w:sz w:val="28"/>
          <w:szCs w:val="28"/>
        </w:rPr>
      </w:pPr>
      <w:r w:rsidRPr="00FD5306">
        <w:rPr>
          <w:sz w:val="28"/>
          <w:szCs w:val="28"/>
        </w:rPr>
        <w:t>5) личное дело обучающегося (для поступающих в порядке перевода из другого образовательного учреждения) _______;</w:t>
      </w:r>
    </w:p>
    <w:p w:rsidR="006B5E5C" w:rsidRPr="00FD5306" w:rsidRDefault="006B5E5C">
      <w:pPr>
        <w:ind w:left="2832"/>
        <w:rPr>
          <w:sz w:val="28"/>
          <w:szCs w:val="28"/>
        </w:rPr>
      </w:pPr>
      <w:r w:rsidRPr="00FD5306">
        <w:rPr>
          <w:sz w:val="28"/>
          <w:szCs w:val="28"/>
        </w:rPr>
        <w:t xml:space="preserve">       (да или нет)</w:t>
      </w:r>
    </w:p>
    <w:p w:rsidR="006B5E5C" w:rsidRPr="00FD5306" w:rsidRDefault="006B5E5C">
      <w:pPr>
        <w:rPr>
          <w:sz w:val="28"/>
          <w:szCs w:val="28"/>
        </w:rPr>
      </w:pPr>
      <w:r w:rsidRPr="00FD5306">
        <w:rPr>
          <w:sz w:val="28"/>
          <w:szCs w:val="28"/>
        </w:rPr>
        <w:t>6) ведомость текущих отметок, если обучающийся прибыл в учреждение в течение учебного года (кроме обучающихся 1-ых классов) _______;</w:t>
      </w:r>
    </w:p>
    <w:p w:rsidR="006B5E5C" w:rsidRPr="00FD5306" w:rsidRDefault="00687936">
      <w:pPr>
        <w:ind w:left="3540" w:firstLine="708"/>
        <w:rPr>
          <w:sz w:val="28"/>
          <w:szCs w:val="28"/>
        </w:rPr>
      </w:pPr>
      <w:r w:rsidRPr="00FD5306">
        <w:rPr>
          <w:sz w:val="28"/>
          <w:szCs w:val="28"/>
        </w:rPr>
        <w:t xml:space="preserve">                </w:t>
      </w:r>
      <w:r w:rsidR="006B5E5C" w:rsidRPr="00FD5306">
        <w:rPr>
          <w:sz w:val="28"/>
          <w:szCs w:val="28"/>
        </w:rPr>
        <w:t>(да или нет)</w:t>
      </w:r>
    </w:p>
    <w:p w:rsidR="006B5E5C" w:rsidRPr="00FD5306" w:rsidRDefault="006B5E5C">
      <w:pPr>
        <w:jc w:val="both"/>
        <w:rPr>
          <w:sz w:val="28"/>
          <w:szCs w:val="28"/>
        </w:rPr>
      </w:pPr>
      <w:r w:rsidRPr="00FD5306">
        <w:rPr>
          <w:sz w:val="28"/>
          <w:szCs w:val="28"/>
        </w:rPr>
        <w:t xml:space="preserve">7) аттестат об основном общем образовании или свидетельство о неполном среднем образовании (для поступающих в 10-ый класс или на очно – заочную (вечернюю), </w:t>
      </w:r>
      <w:proofErr w:type="spellStart"/>
      <w:r w:rsidRPr="00FD5306">
        <w:rPr>
          <w:sz w:val="28"/>
          <w:szCs w:val="28"/>
        </w:rPr>
        <w:t>экстернатную</w:t>
      </w:r>
      <w:proofErr w:type="spellEnd"/>
      <w:r w:rsidRPr="00FD5306">
        <w:rPr>
          <w:sz w:val="28"/>
          <w:szCs w:val="28"/>
        </w:rPr>
        <w:t xml:space="preserve"> формы обучения) в 11 (12) </w:t>
      </w:r>
      <w:proofErr w:type="spellStart"/>
      <w:r w:rsidRPr="00FD5306">
        <w:rPr>
          <w:sz w:val="28"/>
          <w:szCs w:val="28"/>
        </w:rPr>
        <w:t>кл</w:t>
      </w:r>
      <w:proofErr w:type="spellEnd"/>
      <w:r w:rsidRPr="00FD5306">
        <w:rPr>
          <w:sz w:val="28"/>
          <w:szCs w:val="28"/>
        </w:rPr>
        <w:t>._______;</w:t>
      </w:r>
    </w:p>
    <w:p w:rsidR="006B5E5C" w:rsidRPr="00FD5306" w:rsidRDefault="006B5E5C">
      <w:pPr>
        <w:rPr>
          <w:sz w:val="28"/>
          <w:szCs w:val="28"/>
        </w:rPr>
      </w:pPr>
      <w:r w:rsidRPr="00FD5306">
        <w:rPr>
          <w:sz w:val="28"/>
          <w:szCs w:val="28"/>
        </w:rPr>
        <w:tab/>
      </w:r>
      <w:r w:rsidRPr="00FD5306">
        <w:rPr>
          <w:sz w:val="28"/>
          <w:szCs w:val="28"/>
        </w:rPr>
        <w:tab/>
      </w:r>
      <w:r w:rsidRPr="00FD5306">
        <w:rPr>
          <w:sz w:val="28"/>
          <w:szCs w:val="28"/>
        </w:rPr>
        <w:tab/>
      </w:r>
      <w:r w:rsidRPr="00FD5306">
        <w:rPr>
          <w:sz w:val="28"/>
          <w:szCs w:val="28"/>
        </w:rPr>
        <w:tab/>
        <w:t xml:space="preserve">                            </w:t>
      </w:r>
      <w:r w:rsidR="00687936" w:rsidRPr="00FD5306">
        <w:rPr>
          <w:sz w:val="28"/>
          <w:szCs w:val="28"/>
        </w:rPr>
        <w:t xml:space="preserve">                   </w:t>
      </w:r>
      <w:r w:rsidRPr="00FD5306">
        <w:rPr>
          <w:sz w:val="28"/>
          <w:szCs w:val="28"/>
        </w:rPr>
        <w:t xml:space="preserve">  (да или нет)</w:t>
      </w:r>
    </w:p>
    <w:p w:rsidR="006B5E5C" w:rsidRPr="00FD5306" w:rsidRDefault="006B5E5C">
      <w:pPr>
        <w:rPr>
          <w:sz w:val="28"/>
          <w:szCs w:val="28"/>
        </w:rPr>
      </w:pPr>
      <w:r w:rsidRPr="00FD5306">
        <w:rPr>
          <w:sz w:val="28"/>
          <w:szCs w:val="28"/>
        </w:rPr>
        <w:t>8) заключение психолого-медико-педагогической комиссии (для зачисления в специальные (коррекционные) классы) _______;</w:t>
      </w:r>
    </w:p>
    <w:p w:rsidR="006B5E5C" w:rsidRPr="00FD5306" w:rsidRDefault="006B5E5C">
      <w:pPr>
        <w:rPr>
          <w:sz w:val="28"/>
          <w:szCs w:val="28"/>
        </w:rPr>
      </w:pPr>
      <w:r w:rsidRPr="00FD5306">
        <w:rPr>
          <w:sz w:val="28"/>
          <w:szCs w:val="28"/>
        </w:rPr>
        <w:tab/>
      </w:r>
      <w:r w:rsidRPr="00FD5306">
        <w:rPr>
          <w:sz w:val="28"/>
          <w:szCs w:val="28"/>
        </w:rPr>
        <w:tab/>
      </w:r>
      <w:r w:rsidRPr="00FD5306">
        <w:rPr>
          <w:sz w:val="28"/>
          <w:szCs w:val="28"/>
        </w:rPr>
        <w:tab/>
        <w:t xml:space="preserve">       </w:t>
      </w:r>
      <w:r w:rsidR="00687936" w:rsidRPr="00FD5306">
        <w:rPr>
          <w:sz w:val="28"/>
          <w:szCs w:val="28"/>
        </w:rPr>
        <w:t xml:space="preserve">                    </w:t>
      </w:r>
      <w:r w:rsidRPr="00FD5306">
        <w:rPr>
          <w:sz w:val="28"/>
          <w:szCs w:val="28"/>
        </w:rPr>
        <w:t xml:space="preserve">  (да или нет)</w:t>
      </w:r>
    </w:p>
    <w:p w:rsidR="006B5E5C" w:rsidRPr="00FD5306" w:rsidRDefault="006B5E5C" w:rsidP="00687936">
      <w:pPr>
        <w:rPr>
          <w:sz w:val="28"/>
          <w:szCs w:val="28"/>
        </w:rPr>
      </w:pPr>
      <w:r w:rsidRPr="00FD5306">
        <w:rPr>
          <w:sz w:val="28"/>
          <w:szCs w:val="28"/>
        </w:rPr>
        <w:t>9) другие документы _________________________________________________________.</w:t>
      </w:r>
    </w:p>
    <w:p w:rsidR="006B5E5C" w:rsidRPr="00FD5306" w:rsidRDefault="006B5E5C">
      <w:pPr>
        <w:rPr>
          <w:sz w:val="28"/>
          <w:szCs w:val="28"/>
        </w:rPr>
      </w:pPr>
    </w:p>
    <w:p w:rsidR="006B5E5C" w:rsidRPr="00FD5306" w:rsidRDefault="006B5E5C">
      <w:pPr>
        <w:rPr>
          <w:sz w:val="28"/>
          <w:szCs w:val="28"/>
        </w:rPr>
      </w:pP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М.П.</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w:t>
      </w: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Документы получил ____________________ (ФИО)</w:t>
      </w:r>
    </w:p>
    <w:p w:rsidR="006B5E5C" w:rsidRPr="00FD5306" w:rsidRDefault="006B5E5C">
      <w:pPr>
        <w:rPr>
          <w:sz w:val="28"/>
          <w:szCs w:val="28"/>
        </w:rPr>
      </w:pPr>
      <w:r w:rsidRPr="00FD5306">
        <w:rPr>
          <w:sz w:val="28"/>
          <w:szCs w:val="28"/>
        </w:rPr>
        <w:t xml:space="preserve">                                                           (подпись)</w:t>
      </w:r>
    </w:p>
    <w:p w:rsidR="006B5E5C" w:rsidRPr="00FD5306" w:rsidRDefault="006B5E5C">
      <w:pPr>
        <w:rPr>
          <w:sz w:val="28"/>
          <w:szCs w:val="28"/>
        </w:rPr>
      </w:pPr>
    </w:p>
    <w:p w:rsidR="006B5E5C" w:rsidRPr="00FD5306" w:rsidRDefault="006B5E5C">
      <w:pPr>
        <w:pStyle w:val="ae"/>
        <w:rPr>
          <w:rFonts w:ascii="Times New Roman" w:eastAsia="Times New Roman" w:hAnsi="Times New Roman" w:cs="Times New Roman"/>
          <w:sz w:val="28"/>
          <w:szCs w:val="28"/>
        </w:rPr>
      </w:pPr>
      <w:r w:rsidRPr="00FD5306">
        <w:rPr>
          <w:rFonts w:ascii="Times New Roman" w:eastAsia="Times New Roman" w:hAnsi="Times New Roman" w:cs="Times New Roman"/>
          <w:sz w:val="28"/>
          <w:szCs w:val="28"/>
        </w:rPr>
        <w:t xml:space="preserve">    "____" _____________ 20__ года</w:t>
      </w:r>
    </w:p>
    <w:p w:rsidR="004F1A5B" w:rsidRPr="00FD5306" w:rsidRDefault="004F1A5B" w:rsidP="00211164">
      <w:pPr>
        <w:rPr>
          <w:rFonts w:ascii="Arial" w:hAnsi="Arial" w:cs="Arial"/>
        </w:rPr>
      </w:pPr>
    </w:p>
    <w:p w:rsidR="006B5E5C" w:rsidRPr="00FD5306" w:rsidRDefault="004F1A5B" w:rsidP="00211164">
      <w:pPr>
        <w:rPr>
          <w:sz w:val="28"/>
          <w:szCs w:val="28"/>
        </w:rPr>
      </w:pPr>
      <w:r w:rsidRPr="00FD5306">
        <w:rPr>
          <w:sz w:val="28"/>
          <w:szCs w:val="28"/>
        </w:rPr>
        <w:t xml:space="preserve">                                                       </w:t>
      </w:r>
      <w:r w:rsidR="00F85251" w:rsidRPr="00FD5306">
        <w:rPr>
          <w:sz w:val="28"/>
          <w:szCs w:val="28"/>
        </w:rPr>
        <w:t xml:space="preserve">    </w:t>
      </w:r>
      <w:r w:rsidR="00F87DD6" w:rsidRPr="00FD5306">
        <w:rPr>
          <w:sz w:val="28"/>
          <w:szCs w:val="28"/>
        </w:rPr>
        <w:t xml:space="preserve"> Приложение № </w:t>
      </w:r>
      <w:r w:rsidR="00FD5306" w:rsidRPr="00FD5306">
        <w:rPr>
          <w:sz w:val="28"/>
          <w:szCs w:val="28"/>
        </w:rPr>
        <w:t>6</w:t>
      </w:r>
    </w:p>
    <w:p w:rsidR="006B5E5C" w:rsidRPr="00FD5306" w:rsidRDefault="006B5E5C" w:rsidP="00211164">
      <w:pPr>
        <w:ind w:left="3960"/>
        <w:rPr>
          <w:sz w:val="28"/>
          <w:szCs w:val="28"/>
        </w:rPr>
      </w:pPr>
      <w:r w:rsidRPr="00FD5306">
        <w:rPr>
          <w:sz w:val="28"/>
          <w:szCs w:val="28"/>
        </w:rPr>
        <w:t xml:space="preserve">к Административному регламенту </w:t>
      </w:r>
    </w:p>
    <w:p w:rsidR="006B5E5C" w:rsidRPr="00FD5306" w:rsidRDefault="006B5E5C" w:rsidP="00211164">
      <w:pPr>
        <w:ind w:left="3960"/>
        <w:rPr>
          <w:sz w:val="28"/>
          <w:szCs w:val="28"/>
        </w:rPr>
      </w:pPr>
      <w:r w:rsidRPr="00FD5306">
        <w:rPr>
          <w:sz w:val="28"/>
          <w:szCs w:val="28"/>
        </w:rPr>
        <w:t xml:space="preserve">предоставления муниципальной услуги </w:t>
      </w:r>
    </w:p>
    <w:p w:rsidR="006B5E5C" w:rsidRPr="00FD5306" w:rsidRDefault="006B5E5C" w:rsidP="00211164">
      <w:pPr>
        <w:ind w:left="3960"/>
        <w:rPr>
          <w:sz w:val="28"/>
          <w:szCs w:val="28"/>
        </w:rPr>
      </w:pPr>
      <w:r w:rsidRPr="00FD5306">
        <w:rPr>
          <w:sz w:val="28"/>
          <w:szCs w:val="28"/>
        </w:rPr>
        <w:t>«Зачисление в образовательное учреждение»</w:t>
      </w:r>
    </w:p>
    <w:p w:rsidR="006B5E5C" w:rsidRPr="00FD5306" w:rsidRDefault="006B5E5C">
      <w:pPr>
        <w:jc w:val="center"/>
        <w:rPr>
          <w:sz w:val="28"/>
          <w:szCs w:val="28"/>
        </w:rPr>
      </w:pPr>
    </w:p>
    <w:p w:rsidR="006B5E5C" w:rsidRPr="00FD5306" w:rsidRDefault="006B5E5C">
      <w:pPr>
        <w:jc w:val="center"/>
        <w:rPr>
          <w:sz w:val="28"/>
          <w:szCs w:val="28"/>
        </w:rPr>
      </w:pPr>
      <w:r w:rsidRPr="00FD5306">
        <w:rPr>
          <w:sz w:val="28"/>
          <w:szCs w:val="28"/>
        </w:rPr>
        <w:t>Согласие на обработку персональных данных обучающегося</w:t>
      </w:r>
    </w:p>
    <w:p w:rsidR="006B5E5C" w:rsidRPr="00FD5306" w:rsidRDefault="006B5E5C">
      <w:pPr>
        <w:jc w:val="center"/>
        <w:rPr>
          <w:sz w:val="28"/>
          <w:szCs w:val="28"/>
        </w:rPr>
      </w:pPr>
      <w:r w:rsidRPr="00FD5306">
        <w:rPr>
          <w:sz w:val="28"/>
          <w:szCs w:val="28"/>
        </w:rPr>
        <w:t>в ____________________________________________.</w:t>
      </w:r>
    </w:p>
    <w:p w:rsidR="006B5E5C" w:rsidRPr="00FD5306" w:rsidRDefault="006B5E5C">
      <w:pPr>
        <w:jc w:val="center"/>
        <w:rPr>
          <w:sz w:val="28"/>
          <w:szCs w:val="28"/>
        </w:rPr>
      </w:pPr>
    </w:p>
    <w:p w:rsidR="006B5E5C" w:rsidRPr="00FD5306" w:rsidRDefault="006B5E5C" w:rsidP="00687936">
      <w:pPr>
        <w:rPr>
          <w:sz w:val="28"/>
          <w:szCs w:val="28"/>
        </w:rPr>
      </w:pPr>
      <w:r w:rsidRPr="00FD5306">
        <w:rPr>
          <w:sz w:val="28"/>
          <w:szCs w:val="28"/>
        </w:rPr>
        <w:t xml:space="preserve">1. Фамилия, имя, отчество обучающегося:________________________________________. </w:t>
      </w:r>
    </w:p>
    <w:p w:rsidR="006B5E5C" w:rsidRPr="00FD5306" w:rsidRDefault="006B5E5C" w:rsidP="00687936">
      <w:pPr>
        <w:rPr>
          <w:sz w:val="28"/>
          <w:szCs w:val="28"/>
        </w:rPr>
      </w:pPr>
      <w:r w:rsidRPr="00FD5306">
        <w:rPr>
          <w:sz w:val="28"/>
          <w:szCs w:val="28"/>
        </w:rPr>
        <w:t>2. Дата</w:t>
      </w:r>
      <w:r w:rsidR="00CD34E8" w:rsidRPr="00FD5306">
        <w:rPr>
          <w:sz w:val="28"/>
          <w:szCs w:val="28"/>
        </w:rPr>
        <w:t xml:space="preserve"> рождения:___________________</w:t>
      </w:r>
      <w:r w:rsidRPr="00FD5306">
        <w:rPr>
          <w:sz w:val="28"/>
          <w:szCs w:val="28"/>
        </w:rPr>
        <w:t>________</w:t>
      </w:r>
      <w:r w:rsidR="00975627" w:rsidRPr="00FD5306">
        <w:rPr>
          <w:sz w:val="28"/>
          <w:szCs w:val="28"/>
        </w:rPr>
        <w:t>_____________________________</w:t>
      </w:r>
    </w:p>
    <w:p w:rsidR="006B5E5C" w:rsidRPr="00FD5306" w:rsidRDefault="006B5E5C" w:rsidP="00687936">
      <w:pPr>
        <w:ind w:left="-15"/>
        <w:rPr>
          <w:sz w:val="28"/>
          <w:szCs w:val="28"/>
        </w:rPr>
      </w:pPr>
      <w:r w:rsidRPr="00FD5306">
        <w:rPr>
          <w:sz w:val="28"/>
          <w:szCs w:val="28"/>
        </w:rPr>
        <w:t>3. Адрес по прописке:_______________________ __________________________________.</w:t>
      </w:r>
    </w:p>
    <w:p w:rsidR="006B5E5C" w:rsidRPr="00FD5306" w:rsidRDefault="006B5E5C" w:rsidP="00687936">
      <w:pPr>
        <w:ind w:left="-15"/>
        <w:rPr>
          <w:sz w:val="28"/>
          <w:szCs w:val="28"/>
        </w:rPr>
      </w:pPr>
      <w:r w:rsidRPr="00FD5306">
        <w:rPr>
          <w:sz w:val="28"/>
          <w:szCs w:val="28"/>
        </w:rPr>
        <w:t>4. Фактический адрес проживания:_______________________________________________.</w:t>
      </w:r>
    </w:p>
    <w:p w:rsidR="006B5E5C" w:rsidRPr="00FD5306" w:rsidRDefault="006B5E5C">
      <w:pPr>
        <w:ind w:left="-15"/>
        <w:jc w:val="both"/>
        <w:rPr>
          <w:sz w:val="28"/>
          <w:szCs w:val="28"/>
        </w:rPr>
      </w:pPr>
      <w:r w:rsidRPr="00FD5306">
        <w:rPr>
          <w:sz w:val="28"/>
          <w:szCs w:val="28"/>
        </w:rPr>
        <w:t xml:space="preserve">5. Вид документа удостоверяющего личность обучающегося: свидетельство о рождении/ паспорт (нужное подчеркнуть). </w:t>
      </w:r>
      <w:proofErr w:type="spellStart"/>
      <w:r w:rsidRPr="00FD5306">
        <w:rPr>
          <w:sz w:val="28"/>
          <w:szCs w:val="28"/>
        </w:rPr>
        <w:t>Серия________номер___________когда</w:t>
      </w:r>
      <w:proofErr w:type="spellEnd"/>
      <w:r w:rsidRPr="00FD5306">
        <w:rPr>
          <w:sz w:val="28"/>
          <w:szCs w:val="28"/>
        </w:rPr>
        <w:t xml:space="preserve"> </w:t>
      </w:r>
      <w:proofErr w:type="spellStart"/>
      <w:r w:rsidRPr="00FD5306">
        <w:rPr>
          <w:sz w:val="28"/>
          <w:szCs w:val="28"/>
        </w:rPr>
        <w:t>выдан__________кем</w:t>
      </w:r>
      <w:proofErr w:type="spellEnd"/>
      <w:r w:rsidRPr="00FD5306">
        <w:rPr>
          <w:sz w:val="28"/>
          <w:szCs w:val="28"/>
        </w:rPr>
        <w:t xml:space="preserve"> выдан__________________________________</w:t>
      </w:r>
      <w:r w:rsidR="00687936" w:rsidRPr="00FD5306">
        <w:rPr>
          <w:sz w:val="28"/>
          <w:szCs w:val="28"/>
        </w:rPr>
        <w:t>__________</w:t>
      </w:r>
      <w:r w:rsidRPr="00FD5306">
        <w:rPr>
          <w:sz w:val="28"/>
          <w:szCs w:val="28"/>
        </w:rPr>
        <w:t>__.</w:t>
      </w:r>
    </w:p>
    <w:p w:rsidR="006B5E5C" w:rsidRPr="00FD5306" w:rsidRDefault="006B5E5C">
      <w:pPr>
        <w:ind w:left="-15"/>
        <w:jc w:val="both"/>
        <w:rPr>
          <w:sz w:val="28"/>
          <w:szCs w:val="28"/>
        </w:rPr>
      </w:pPr>
      <w:r w:rsidRPr="00FD5306">
        <w:rPr>
          <w:sz w:val="28"/>
          <w:szCs w:val="28"/>
        </w:rPr>
        <w:t xml:space="preserve">6.Наименование оператора, осуществляющего обработку персональных </w:t>
      </w:r>
      <w:r w:rsidR="00CD34E8" w:rsidRPr="00FD5306">
        <w:rPr>
          <w:sz w:val="28"/>
          <w:szCs w:val="28"/>
        </w:rPr>
        <w:t>данных:_______________________</w:t>
      </w:r>
      <w:r w:rsidRPr="00FD5306">
        <w:rPr>
          <w:sz w:val="28"/>
          <w:szCs w:val="28"/>
        </w:rPr>
        <w:t>_____________</w:t>
      </w:r>
      <w:r w:rsidR="00687936" w:rsidRPr="00FD5306">
        <w:rPr>
          <w:sz w:val="28"/>
          <w:szCs w:val="28"/>
        </w:rPr>
        <w:t>_______________________</w:t>
      </w:r>
      <w:r w:rsidRPr="00FD5306">
        <w:rPr>
          <w:sz w:val="28"/>
          <w:szCs w:val="28"/>
        </w:rPr>
        <w:t>.</w:t>
      </w:r>
    </w:p>
    <w:p w:rsidR="006B5E5C" w:rsidRPr="00FD5306" w:rsidRDefault="006B5E5C">
      <w:pPr>
        <w:ind w:left="-15"/>
        <w:jc w:val="both"/>
        <w:rPr>
          <w:sz w:val="28"/>
          <w:szCs w:val="28"/>
        </w:rPr>
      </w:pPr>
      <w:r w:rsidRPr="00FD5306">
        <w:rPr>
          <w:sz w:val="28"/>
          <w:szCs w:val="28"/>
        </w:rPr>
        <w:t>7.Адрес: _____________________________</w:t>
      </w:r>
      <w:r w:rsidR="00CD34E8" w:rsidRPr="00FD5306">
        <w:rPr>
          <w:sz w:val="28"/>
          <w:szCs w:val="28"/>
        </w:rPr>
        <w:t>_</w:t>
      </w:r>
      <w:r w:rsidRPr="00FD5306">
        <w:rPr>
          <w:sz w:val="28"/>
          <w:szCs w:val="28"/>
        </w:rPr>
        <w:t>___________________________________.</w:t>
      </w:r>
    </w:p>
    <w:p w:rsidR="006B5E5C" w:rsidRPr="00FD5306" w:rsidRDefault="006B5E5C">
      <w:pPr>
        <w:ind w:left="-15"/>
        <w:jc w:val="both"/>
        <w:rPr>
          <w:sz w:val="28"/>
          <w:szCs w:val="28"/>
        </w:rPr>
      </w:pPr>
      <w:r w:rsidRPr="00FD5306">
        <w:rPr>
          <w:sz w:val="28"/>
          <w:szCs w:val="28"/>
        </w:rPr>
        <w:t>8.Обработка персональных данных обучающихся в информационных системах с использованием средств автоматизации производится в целях:</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реализации прав граждан на получение среднего (полного) общего образования;</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оперативного получения и анализа информации об учебном процессе;</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автоматизированного составления отчетов;</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 xml:space="preserve">ведения расписания уроков, школьных и классных мероприятий; </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мониторинга движения учащихся;</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 xml:space="preserve">оперативного контроля родителями за успеваемостью, посещаемостью своего ребенка (через его электронный дневник); </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оперативного просмотра родителями расписания своего ребенка, дневника заданий.</w:t>
      </w:r>
    </w:p>
    <w:p w:rsidR="006B5E5C" w:rsidRPr="00FD5306" w:rsidRDefault="006B5E5C">
      <w:pPr>
        <w:widowControl/>
        <w:tabs>
          <w:tab w:val="left" w:pos="360"/>
          <w:tab w:val="right" w:pos="10204"/>
        </w:tabs>
        <w:jc w:val="both"/>
        <w:rPr>
          <w:sz w:val="28"/>
          <w:szCs w:val="28"/>
        </w:rPr>
      </w:pPr>
      <w:r w:rsidRPr="00FD5306">
        <w:rPr>
          <w:sz w:val="28"/>
          <w:szCs w:val="28"/>
        </w:rPr>
        <w:t>9. Обработке подлежат следующие данные:</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фамилия, имя, отчество обучающегося;</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дата рождения обучающегося;</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сведения об успеваемости обучающегося (оценки, записи, сделанные педагогами);</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сведения о соблюдении обучающимся внутреннего распорядка образовательного учреждения  (пропуски занятий с указанием причины);</w:t>
      </w:r>
    </w:p>
    <w:p w:rsidR="006B5E5C" w:rsidRPr="00FD5306" w:rsidRDefault="006B5E5C">
      <w:pPr>
        <w:widowControl/>
        <w:numPr>
          <w:ilvl w:val="0"/>
          <w:numId w:val="2"/>
        </w:numPr>
        <w:tabs>
          <w:tab w:val="left" w:pos="1440"/>
          <w:tab w:val="right" w:pos="11284"/>
        </w:tabs>
        <w:ind w:left="360" w:firstLine="0"/>
        <w:jc w:val="both"/>
        <w:rPr>
          <w:sz w:val="28"/>
          <w:szCs w:val="28"/>
        </w:rPr>
      </w:pPr>
      <w:r w:rsidRPr="00FD5306">
        <w:rPr>
          <w:sz w:val="28"/>
          <w:szCs w:val="28"/>
        </w:rPr>
        <w:t>фамилии, имена, отчества родителей (законных представителей) обучающихся.</w:t>
      </w:r>
    </w:p>
    <w:p w:rsidR="006B5E5C" w:rsidRPr="00FD5306" w:rsidRDefault="006B5E5C">
      <w:pPr>
        <w:widowControl/>
        <w:tabs>
          <w:tab w:val="left" w:pos="360"/>
          <w:tab w:val="right" w:pos="10204"/>
        </w:tabs>
        <w:jc w:val="both"/>
        <w:rPr>
          <w:sz w:val="28"/>
          <w:szCs w:val="28"/>
          <w:u w:val="single"/>
        </w:rPr>
      </w:pPr>
      <w:r w:rsidRPr="00FD5306">
        <w:rPr>
          <w:sz w:val="28"/>
          <w:szCs w:val="28"/>
        </w:rPr>
        <w:t xml:space="preserve">10. В соответствии с Федеральным законом от 27 июля 2006 года № 152-ФЗ «О персональных данных» даю свое согласие на совершение оператором — </w:t>
      </w:r>
      <w:r w:rsidRPr="00FD5306">
        <w:rPr>
          <w:sz w:val="28"/>
          <w:szCs w:val="28"/>
          <w:u w:val="single"/>
        </w:rPr>
        <w:t>сотру</w:t>
      </w:r>
      <w:r w:rsidR="00CD34E8" w:rsidRPr="00FD5306">
        <w:rPr>
          <w:sz w:val="28"/>
          <w:szCs w:val="28"/>
          <w:u w:val="single"/>
        </w:rPr>
        <w:t>дниками_____________________</w:t>
      </w:r>
      <w:r w:rsidRPr="00FD5306">
        <w:rPr>
          <w:sz w:val="28"/>
          <w:szCs w:val="28"/>
          <w:u w:val="single"/>
        </w:rPr>
        <w:t>________</w:t>
      </w:r>
      <w:r w:rsidR="00687936" w:rsidRPr="00FD5306">
        <w:rPr>
          <w:sz w:val="28"/>
          <w:szCs w:val="28"/>
          <w:u w:val="single"/>
        </w:rPr>
        <w:t>_______________________</w:t>
      </w:r>
    </w:p>
    <w:p w:rsidR="006B5E5C" w:rsidRPr="00FD5306" w:rsidRDefault="006B5E5C">
      <w:pPr>
        <w:widowControl/>
        <w:tabs>
          <w:tab w:val="right" w:pos="10204"/>
        </w:tabs>
        <w:jc w:val="both"/>
        <w:rPr>
          <w:sz w:val="28"/>
          <w:szCs w:val="28"/>
        </w:rPr>
      </w:pPr>
      <w:r w:rsidRPr="00FD5306">
        <w:rPr>
          <w:sz w:val="28"/>
          <w:szCs w:val="28"/>
        </w:rPr>
        <w:t>имеющими доступ к информационным базам, хранящим персональные данные обучающихся следующих действий: сбор, систематизацию, накопление, хранение, уточнение, обновление, изменение, использование, обезличивание, блокирование, уничтожение персональных данных обучающегося и его родителей (законных представителей).</w:t>
      </w:r>
    </w:p>
    <w:p w:rsidR="006B5E5C" w:rsidRPr="00FD5306" w:rsidRDefault="006B5E5C">
      <w:pPr>
        <w:tabs>
          <w:tab w:val="right" w:pos="9360"/>
        </w:tabs>
        <w:jc w:val="both"/>
        <w:rPr>
          <w:sz w:val="28"/>
          <w:szCs w:val="28"/>
        </w:rPr>
      </w:pPr>
      <w:r w:rsidRPr="00FD5306">
        <w:rPr>
          <w:sz w:val="28"/>
          <w:szCs w:val="28"/>
        </w:rPr>
        <w:t xml:space="preserve">11. Срок действия настоящего согласия:  </w:t>
      </w:r>
      <w:r w:rsidRPr="00FD5306">
        <w:rPr>
          <w:sz w:val="28"/>
          <w:szCs w:val="28"/>
          <w:u w:val="single"/>
        </w:rPr>
        <w:t xml:space="preserve">  на время обучения в </w:t>
      </w:r>
      <w:r w:rsidR="00CD34E8" w:rsidRPr="00FD5306">
        <w:rPr>
          <w:sz w:val="28"/>
          <w:szCs w:val="28"/>
          <w:u w:val="single"/>
        </w:rPr>
        <w:t>__________________________</w:t>
      </w:r>
      <w:r w:rsidRPr="00FD5306">
        <w:rPr>
          <w:sz w:val="28"/>
          <w:szCs w:val="28"/>
        </w:rPr>
        <w:t>.</w:t>
      </w:r>
    </w:p>
    <w:p w:rsidR="006B5E5C" w:rsidRPr="00FD5306" w:rsidRDefault="006B5E5C">
      <w:pPr>
        <w:tabs>
          <w:tab w:val="right" w:pos="9360"/>
        </w:tabs>
        <w:jc w:val="both"/>
        <w:rPr>
          <w:sz w:val="28"/>
          <w:szCs w:val="28"/>
        </w:rPr>
      </w:pPr>
      <w:r w:rsidRPr="00FD5306">
        <w:rPr>
          <w:sz w:val="28"/>
          <w:szCs w:val="28"/>
        </w:rPr>
        <w:t>12. С правом отзыва настоящего согласия ознакомлен.</w:t>
      </w:r>
    </w:p>
    <w:p w:rsidR="006B5E5C" w:rsidRPr="00FD5306" w:rsidRDefault="006B5E5C">
      <w:pPr>
        <w:tabs>
          <w:tab w:val="right" w:pos="9360"/>
        </w:tabs>
        <w:jc w:val="both"/>
        <w:rPr>
          <w:sz w:val="28"/>
          <w:szCs w:val="28"/>
        </w:rPr>
      </w:pPr>
      <w:r w:rsidRPr="00FD5306">
        <w:rPr>
          <w:sz w:val="28"/>
          <w:szCs w:val="28"/>
        </w:rPr>
        <w:t>13. Фамилия, имя, отчество лица, подписывающего настоящее согласие:</w:t>
      </w:r>
    </w:p>
    <w:p w:rsidR="006B5E5C" w:rsidRPr="00FD5306" w:rsidRDefault="006B5E5C">
      <w:pPr>
        <w:tabs>
          <w:tab w:val="right" w:pos="9360"/>
        </w:tabs>
        <w:jc w:val="both"/>
        <w:rPr>
          <w:sz w:val="28"/>
          <w:szCs w:val="28"/>
        </w:rPr>
      </w:pPr>
      <w:r w:rsidRPr="00FD5306">
        <w:rPr>
          <w:sz w:val="28"/>
          <w:szCs w:val="28"/>
        </w:rPr>
        <w:tab/>
        <w:t>_____________________________________________________</w:t>
      </w:r>
      <w:r w:rsidRPr="00FD5306">
        <w:rPr>
          <w:sz w:val="28"/>
          <w:szCs w:val="28"/>
          <w:lang w:val="en-US"/>
        </w:rPr>
        <w:t>________</w:t>
      </w:r>
      <w:r w:rsidR="00687936" w:rsidRPr="00FD5306">
        <w:rPr>
          <w:sz w:val="28"/>
          <w:szCs w:val="28"/>
        </w:rPr>
        <w:t>___________</w:t>
      </w:r>
    </w:p>
    <w:p w:rsidR="006B5E5C" w:rsidRPr="00FD5306" w:rsidRDefault="00687936" w:rsidP="00687936">
      <w:pPr>
        <w:tabs>
          <w:tab w:val="right" w:pos="9360"/>
        </w:tabs>
        <w:rPr>
          <w:sz w:val="28"/>
          <w:szCs w:val="28"/>
        </w:rPr>
      </w:pPr>
      <w:r w:rsidRPr="00FD5306">
        <w:rPr>
          <w:sz w:val="28"/>
          <w:szCs w:val="28"/>
        </w:rPr>
        <w:t>____</w:t>
      </w:r>
      <w:r w:rsidR="006B5E5C" w:rsidRPr="00FD5306">
        <w:rPr>
          <w:sz w:val="28"/>
          <w:szCs w:val="28"/>
        </w:rPr>
        <w:t xml:space="preserve">_______/_________________/                                                                                                    ________________________                        </w:t>
      </w:r>
    </w:p>
    <w:p w:rsidR="006B5E5C" w:rsidRPr="00FD5306" w:rsidRDefault="006B5E5C" w:rsidP="00687936">
      <w:pPr>
        <w:tabs>
          <w:tab w:val="right" w:pos="9360"/>
        </w:tabs>
        <w:rPr>
          <w:sz w:val="28"/>
          <w:szCs w:val="28"/>
        </w:rPr>
      </w:pPr>
      <w:r w:rsidRPr="00FD5306">
        <w:rPr>
          <w:i/>
          <w:iCs/>
          <w:sz w:val="28"/>
          <w:szCs w:val="28"/>
        </w:rPr>
        <w:t xml:space="preserve">Подпись        ФИО                                              </w:t>
      </w:r>
      <w:r w:rsidRPr="00FD5306">
        <w:rPr>
          <w:sz w:val="28"/>
          <w:szCs w:val="28"/>
        </w:rPr>
        <w:t xml:space="preserve">                                                                                               дата</w:t>
      </w:r>
    </w:p>
    <w:sectPr w:rsidR="006B5E5C" w:rsidRPr="00FD5306" w:rsidSect="003325D1">
      <w:headerReference w:type="default" r:id="rId13"/>
      <w:footerReference w:type="default" r:id="rId14"/>
      <w:pgSz w:w="11905" w:h="16837"/>
      <w:pgMar w:top="1134" w:right="851" w:bottom="1134" w:left="1701" w:header="142" w:footer="7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9FB" w:rsidRDefault="00B279FB">
      <w:r>
        <w:separator/>
      </w:r>
    </w:p>
  </w:endnote>
  <w:endnote w:type="continuationSeparator" w:id="0">
    <w:p w:rsidR="00B279FB" w:rsidRDefault="00B2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51" w:rsidRDefault="00F852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9FB" w:rsidRDefault="00B279FB">
      <w:r>
        <w:separator/>
      </w:r>
    </w:p>
  </w:footnote>
  <w:footnote w:type="continuationSeparator" w:id="0">
    <w:p w:rsidR="00B279FB" w:rsidRDefault="00B2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51" w:rsidRDefault="00F85251">
    <w:pPr>
      <w:pStyle w:val="af"/>
      <w:jc w:val="center"/>
    </w:pPr>
    <w:r>
      <w:fldChar w:fldCharType="begin"/>
    </w:r>
    <w:r>
      <w:instrText>PAGE   \* MERGEFORMAT</w:instrText>
    </w:r>
    <w:r>
      <w:fldChar w:fldCharType="separate"/>
    </w:r>
    <w:r w:rsidR="00F87DD6">
      <w:rPr>
        <w:noProof/>
      </w:rPr>
      <w:t>33</w:t>
    </w:r>
    <w:r>
      <w:fldChar w:fldCharType="end"/>
    </w:r>
  </w:p>
  <w:p w:rsidR="00F85251" w:rsidRDefault="00F8525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4F848EE"/>
    <w:multiLevelType w:val="hybridMultilevel"/>
    <w:tmpl w:val="1E16B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C4B65"/>
    <w:multiLevelType w:val="hybridMultilevel"/>
    <w:tmpl w:val="6A1C4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60701"/>
    <w:multiLevelType w:val="hybridMultilevel"/>
    <w:tmpl w:val="A66624AA"/>
    <w:lvl w:ilvl="0" w:tplc="E60E445E">
      <w:start w:val="1"/>
      <w:numFmt w:val="decimal"/>
      <w:lvlText w:val="%1."/>
      <w:lvlJc w:val="left"/>
      <w:pPr>
        <w:ind w:left="758" w:hanging="360"/>
      </w:pPr>
      <w:rPr>
        <w:rFonts w:hint="default"/>
        <w:b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6" w15:restartNumberingAfterBreak="0">
    <w:nsid w:val="479E3509"/>
    <w:multiLevelType w:val="hybridMultilevel"/>
    <w:tmpl w:val="93023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890DA4"/>
    <w:multiLevelType w:val="hybridMultilevel"/>
    <w:tmpl w:val="16B6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6B4557"/>
    <w:multiLevelType w:val="hybridMultilevel"/>
    <w:tmpl w:val="A0E03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10"/>
    <w:rsid w:val="0001169D"/>
    <w:rsid w:val="00011F8D"/>
    <w:rsid w:val="00013371"/>
    <w:rsid w:val="0003655F"/>
    <w:rsid w:val="00037264"/>
    <w:rsid w:val="00066751"/>
    <w:rsid w:val="00074C90"/>
    <w:rsid w:val="000B5353"/>
    <w:rsid w:val="000C2014"/>
    <w:rsid w:val="000C29DC"/>
    <w:rsid w:val="000C3EF2"/>
    <w:rsid w:val="000C3F7C"/>
    <w:rsid w:val="000E6176"/>
    <w:rsid w:val="000F0917"/>
    <w:rsid w:val="000F2ED3"/>
    <w:rsid w:val="0012546D"/>
    <w:rsid w:val="00142532"/>
    <w:rsid w:val="0018613B"/>
    <w:rsid w:val="00190710"/>
    <w:rsid w:val="001F06D1"/>
    <w:rsid w:val="00211164"/>
    <w:rsid w:val="00231CCA"/>
    <w:rsid w:val="002504C2"/>
    <w:rsid w:val="00282407"/>
    <w:rsid w:val="002A2CB7"/>
    <w:rsid w:val="002A7048"/>
    <w:rsid w:val="002B746F"/>
    <w:rsid w:val="002C1AE2"/>
    <w:rsid w:val="002E533C"/>
    <w:rsid w:val="00316452"/>
    <w:rsid w:val="003325D1"/>
    <w:rsid w:val="00351B83"/>
    <w:rsid w:val="00360794"/>
    <w:rsid w:val="0037663A"/>
    <w:rsid w:val="00377F93"/>
    <w:rsid w:val="00383A1E"/>
    <w:rsid w:val="00390576"/>
    <w:rsid w:val="003948AC"/>
    <w:rsid w:val="00395843"/>
    <w:rsid w:val="003C24C4"/>
    <w:rsid w:val="003C2EA9"/>
    <w:rsid w:val="003F2871"/>
    <w:rsid w:val="00401530"/>
    <w:rsid w:val="00404DD1"/>
    <w:rsid w:val="00422EB4"/>
    <w:rsid w:val="00427A92"/>
    <w:rsid w:val="004B757E"/>
    <w:rsid w:val="004E08AA"/>
    <w:rsid w:val="004F1A5B"/>
    <w:rsid w:val="005706EA"/>
    <w:rsid w:val="005B539C"/>
    <w:rsid w:val="005C672B"/>
    <w:rsid w:val="00600E8D"/>
    <w:rsid w:val="00601A8C"/>
    <w:rsid w:val="006058FA"/>
    <w:rsid w:val="0068303B"/>
    <w:rsid w:val="00687936"/>
    <w:rsid w:val="006B3753"/>
    <w:rsid w:val="006B5E5C"/>
    <w:rsid w:val="006E7666"/>
    <w:rsid w:val="006F219E"/>
    <w:rsid w:val="006F7BD4"/>
    <w:rsid w:val="00706F5A"/>
    <w:rsid w:val="007402A6"/>
    <w:rsid w:val="0074341D"/>
    <w:rsid w:val="007510C0"/>
    <w:rsid w:val="0078294E"/>
    <w:rsid w:val="007A5AE1"/>
    <w:rsid w:val="007C06BE"/>
    <w:rsid w:val="00843BC4"/>
    <w:rsid w:val="00864748"/>
    <w:rsid w:val="008761D7"/>
    <w:rsid w:val="008A04BB"/>
    <w:rsid w:val="008E0060"/>
    <w:rsid w:val="008F00A3"/>
    <w:rsid w:val="009354B9"/>
    <w:rsid w:val="00956D07"/>
    <w:rsid w:val="009575DB"/>
    <w:rsid w:val="00975627"/>
    <w:rsid w:val="009B38A1"/>
    <w:rsid w:val="009B689F"/>
    <w:rsid w:val="009E299E"/>
    <w:rsid w:val="009E778E"/>
    <w:rsid w:val="00A0745E"/>
    <w:rsid w:val="00A271EB"/>
    <w:rsid w:val="00A37929"/>
    <w:rsid w:val="00A64D50"/>
    <w:rsid w:val="00A73CA0"/>
    <w:rsid w:val="00AB16B2"/>
    <w:rsid w:val="00AC526A"/>
    <w:rsid w:val="00AD1ED6"/>
    <w:rsid w:val="00B106FB"/>
    <w:rsid w:val="00B279FB"/>
    <w:rsid w:val="00B3450D"/>
    <w:rsid w:val="00B61310"/>
    <w:rsid w:val="00B719A5"/>
    <w:rsid w:val="00B71AEA"/>
    <w:rsid w:val="00B90252"/>
    <w:rsid w:val="00BB70F5"/>
    <w:rsid w:val="00BE6C93"/>
    <w:rsid w:val="00C143B2"/>
    <w:rsid w:val="00C14585"/>
    <w:rsid w:val="00C22F35"/>
    <w:rsid w:val="00C57E7A"/>
    <w:rsid w:val="00C80944"/>
    <w:rsid w:val="00CB20C0"/>
    <w:rsid w:val="00CC7F25"/>
    <w:rsid w:val="00CD34E8"/>
    <w:rsid w:val="00CD3C09"/>
    <w:rsid w:val="00CE05B8"/>
    <w:rsid w:val="00D21833"/>
    <w:rsid w:val="00D246A4"/>
    <w:rsid w:val="00D35C56"/>
    <w:rsid w:val="00D4327E"/>
    <w:rsid w:val="00D512B3"/>
    <w:rsid w:val="00D52741"/>
    <w:rsid w:val="00D72453"/>
    <w:rsid w:val="00D72B73"/>
    <w:rsid w:val="00D865F1"/>
    <w:rsid w:val="00DD5BDF"/>
    <w:rsid w:val="00DF6465"/>
    <w:rsid w:val="00E01BF2"/>
    <w:rsid w:val="00E075AF"/>
    <w:rsid w:val="00E24FAB"/>
    <w:rsid w:val="00E2780A"/>
    <w:rsid w:val="00E346B5"/>
    <w:rsid w:val="00E42650"/>
    <w:rsid w:val="00E453E7"/>
    <w:rsid w:val="00E476E0"/>
    <w:rsid w:val="00E504D9"/>
    <w:rsid w:val="00E60A62"/>
    <w:rsid w:val="00E650CB"/>
    <w:rsid w:val="00E72497"/>
    <w:rsid w:val="00EA54E9"/>
    <w:rsid w:val="00EA709A"/>
    <w:rsid w:val="00EB2AA9"/>
    <w:rsid w:val="00EB3B5D"/>
    <w:rsid w:val="00EE4AAB"/>
    <w:rsid w:val="00EE6416"/>
    <w:rsid w:val="00F37690"/>
    <w:rsid w:val="00F40A79"/>
    <w:rsid w:val="00F76BD4"/>
    <w:rsid w:val="00F80E22"/>
    <w:rsid w:val="00F8395F"/>
    <w:rsid w:val="00F85251"/>
    <w:rsid w:val="00F87DD6"/>
    <w:rsid w:val="00F91158"/>
    <w:rsid w:val="00F96572"/>
    <w:rsid w:val="00FA3DA0"/>
    <w:rsid w:val="00FD5306"/>
    <w:rsid w:val="00FE613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5CBF737-68B5-4707-B4FE-3CBBD58F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Absatz-Standardschriftart">
    <w:name w:val="Absatz-Standardschriftart"/>
  </w:style>
  <w:style w:type="character" w:customStyle="1" w:styleId="WW8Num4z0">
    <w:name w:val="WW8Num4z0"/>
    <w:rPr>
      <w:rFonts w:ascii="Symbol" w:hAnsi="Symbol" w:cs="OpenSymbol"/>
    </w:rPr>
  </w:style>
  <w:style w:type="character" w:customStyle="1" w:styleId="1">
    <w:name w:val="Основной шрифт абзаца1"/>
  </w:style>
  <w:style w:type="character" w:customStyle="1" w:styleId="WW8Num5z0">
    <w:name w:val="WW8Num5z0"/>
    <w:rPr>
      <w:rFonts w:ascii="Symbol" w:hAnsi="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Symbol" w:hAnsi="Symbol" w:cs="OpenSymbol"/>
    </w:rPr>
  </w:style>
  <w:style w:type="character" w:customStyle="1" w:styleId="WW-Absatz-Standardschriftart111111">
    <w:name w:val="WW-Absatz-Standardschriftart111111"/>
  </w:style>
  <w:style w:type="character" w:customStyle="1" w:styleId="RTFNum21">
    <w:name w:val="RTF_Num 2 1"/>
    <w:rPr>
      <w:rFonts w:cs="Times New Roman"/>
    </w:rPr>
  </w:style>
  <w:style w:type="character" w:customStyle="1" w:styleId="RTFNum22">
    <w:name w:val="RTF_Num 2 2"/>
    <w:rPr>
      <w:rFonts w:cs="Times New Roman"/>
    </w:rPr>
  </w:style>
  <w:style w:type="character" w:customStyle="1" w:styleId="RTFNum23">
    <w:name w:val="RTF_Num 2 3"/>
    <w:rPr>
      <w:rFonts w:cs="Times New Roman"/>
    </w:rPr>
  </w:style>
  <w:style w:type="character" w:customStyle="1" w:styleId="RTFNum24">
    <w:name w:val="RTF_Num 2 4"/>
    <w:rPr>
      <w:rFonts w:cs="Times New Roman"/>
    </w:rPr>
  </w:style>
  <w:style w:type="character" w:customStyle="1" w:styleId="RTFNum25">
    <w:name w:val="RTF_Num 2 5"/>
    <w:rPr>
      <w:rFonts w:cs="Times New Roman"/>
    </w:rPr>
  </w:style>
  <w:style w:type="character" w:customStyle="1" w:styleId="RTFNum26">
    <w:name w:val="RTF_Num 2 6"/>
    <w:rPr>
      <w:rFonts w:cs="Times New Roman"/>
    </w:rPr>
  </w:style>
  <w:style w:type="character" w:customStyle="1" w:styleId="RTFNum27">
    <w:name w:val="RTF_Num 2 7"/>
    <w:rPr>
      <w:rFonts w:cs="Times New Roman"/>
    </w:rPr>
  </w:style>
  <w:style w:type="character" w:customStyle="1" w:styleId="RTFNum28">
    <w:name w:val="RTF_Num 2 8"/>
    <w:rPr>
      <w:rFonts w:cs="Times New Roman"/>
    </w:rPr>
  </w:style>
  <w:style w:type="character" w:customStyle="1" w:styleId="RTFNum29">
    <w:name w:val="RTF_Num 2 9"/>
    <w:rPr>
      <w:rFonts w:cs="Times New Roman"/>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Symbol" w:eastAsia="Symbol" w:hAnsi="Symbol" w:cs="Symbol"/>
    </w:rPr>
  </w:style>
  <w:style w:type="character" w:customStyle="1" w:styleId="RTFNum62">
    <w:name w:val="RTF_Num 6 2"/>
    <w:rPr>
      <w:rFonts w:ascii="Courier New" w:eastAsia="Courier New" w:hAnsi="Courier New" w:cs="Courier New"/>
    </w:rPr>
  </w:style>
  <w:style w:type="character" w:customStyle="1" w:styleId="RTFNum63">
    <w:name w:val="RTF_Num 6 3"/>
    <w:rPr>
      <w:rFonts w:ascii="Wingdings" w:eastAsia="Wingdings" w:hAnsi="Wingdings" w:cs="Wingdings"/>
    </w:rPr>
  </w:style>
  <w:style w:type="character" w:customStyle="1" w:styleId="RTFNum64">
    <w:name w:val="RTF_Num 6 4"/>
    <w:rPr>
      <w:rFonts w:ascii="Symbol" w:eastAsia="Symbol" w:hAnsi="Symbol" w:cs="Symbol"/>
    </w:rPr>
  </w:style>
  <w:style w:type="character" w:customStyle="1" w:styleId="RTFNum65">
    <w:name w:val="RTF_Num 6 5"/>
    <w:rPr>
      <w:rFonts w:ascii="Courier New" w:eastAsia="Courier New" w:hAnsi="Courier New" w:cs="Courier New"/>
    </w:rPr>
  </w:style>
  <w:style w:type="character" w:customStyle="1" w:styleId="RTFNum66">
    <w:name w:val="RTF_Num 6 6"/>
    <w:rPr>
      <w:rFonts w:ascii="Wingdings" w:eastAsia="Wingdings" w:hAnsi="Wingdings" w:cs="Wingdings"/>
    </w:rPr>
  </w:style>
  <w:style w:type="character" w:customStyle="1" w:styleId="RTFNum67">
    <w:name w:val="RTF_Num 6 7"/>
    <w:rPr>
      <w:rFonts w:ascii="Symbol" w:eastAsia="Symbol" w:hAnsi="Symbol" w:cs="Symbol"/>
    </w:rPr>
  </w:style>
  <w:style w:type="character" w:customStyle="1" w:styleId="RTFNum68">
    <w:name w:val="RTF_Num 6 8"/>
    <w:rPr>
      <w:rFonts w:ascii="Courier New" w:eastAsia="Courier New" w:hAnsi="Courier New" w:cs="Courier New"/>
    </w:rPr>
  </w:style>
  <w:style w:type="character" w:customStyle="1" w:styleId="RTFNum69">
    <w:name w:val="RTF_Num 6 9"/>
    <w:rPr>
      <w:rFonts w:ascii="Wingdings" w:eastAsia="Wingdings" w:hAnsi="Wingdings" w:cs="Wingdings"/>
    </w:rPr>
  </w:style>
  <w:style w:type="character" w:customStyle="1" w:styleId="RTFNum71">
    <w:name w:val="RTF_Num 7 1"/>
    <w:rPr>
      <w:rFonts w:ascii="Symbol" w:eastAsia="Symbol" w:hAnsi="Symbol" w:cs="Symbol"/>
    </w:rPr>
  </w:style>
  <w:style w:type="character" w:customStyle="1" w:styleId="RTFNum72">
    <w:name w:val="RTF_Num 7 2"/>
    <w:rPr>
      <w:rFonts w:ascii="Courier New" w:eastAsia="Courier New" w:hAnsi="Courier New" w:cs="Courier New"/>
    </w:rPr>
  </w:style>
  <w:style w:type="character" w:customStyle="1" w:styleId="RTFNum73">
    <w:name w:val="RTF_Num 7 3"/>
    <w:rPr>
      <w:rFonts w:ascii="Wingdings" w:eastAsia="Wingdings" w:hAnsi="Wingdings" w:cs="Wingdings"/>
    </w:rPr>
  </w:style>
  <w:style w:type="character" w:customStyle="1" w:styleId="RTFNum74">
    <w:name w:val="RTF_Num 7 4"/>
    <w:rPr>
      <w:rFonts w:ascii="Symbol" w:eastAsia="Symbol" w:hAnsi="Symbol" w:cs="Symbol"/>
    </w:rPr>
  </w:style>
  <w:style w:type="character" w:customStyle="1" w:styleId="RTFNum75">
    <w:name w:val="RTF_Num 7 5"/>
    <w:rPr>
      <w:rFonts w:ascii="Courier New" w:eastAsia="Courier New" w:hAnsi="Courier New" w:cs="Courier New"/>
    </w:rPr>
  </w:style>
  <w:style w:type="character" w:customStyle="1" w:styleId="RTFNum76">
    <w:name w:val="RTF_Num 7 6"/>
    <w:rPr>
      <w:rFonts w:ascii="Wingdings" w:eastAsia="Wingdings" w:hAnsi="Wingdings" w:cs="Wingdings"/>
    </w:rPr>
  </w:style>
  <w:style w:type="character" w:customStyle="1" w:styleId="RTFNum77">
    <w:name w:val="RTF_Num 7 7"/>
    <w:rPr>
      <w:rFonts w:ascii="Symbol" w:eastAsia="Symbol" w:hAnsi="Symbol" w:cs="Symbol"/>
    </w:rPr>
  </w:style>
  <w:style w:type="character" w:customStyle="1" w:styleId="RTFNum78">
    <w:name w:val="RTF_Num 7 8"/>
    <w:rPr>
      <w:rFonts w:ascii="Courier New" w:eastAsia="Courier New" w:hAnsi="Courier New" w:cs="Courier New"/>
    </w:rPr>
  </w:style>
  <w:style w:type="character" w:customStyle="1" w:styleId="RTFNum79">
    <w:name w:val="RTF_Num 7 9"/>
    <w:rPr>
      <w:rFonts w:ascii="Wingdings" w:eastAsia="Wingdings" w:hAnsi="Wingdings" w:cs="Wingdings"/>
    </w:rPr>
  </w:style>
  <w:style w:type="character" w:customStyle="1" w:styleId="RTFNum81">
    <w:name w:val="RTF_Num 8 1"/>
    <w:rPr>
      <w:rFonts w:ascii="Symbol" w:eastAsia="Symbol" w:hAnsi="Symbol" w:cs="Symbol"/>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Symbol" w:eastAsia="Symbol" w:hAnsi="Symbol" w:cs="Symbol"/>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cs="Times New Roman"/>
    </w:rPr>
  </w:style>
  <w:style w:type="character" w:customStyle="1" w:styleId="RTFNum102">
    <w:name w:val="RTF_Num 10 2"/>
    <w:rPr>
      <w:rFonts w:cs="Times New Roman"/>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ascii="Symbol" w:eastAsia="Symbol" w:hAnsi="Symbol" w:cs="Symbol"/>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Symbol" w:eastAsia="Symbol" w:hAnsi="Symbol" w:cs="Symbol"/>
    </w:rPr>
  </w:style>
  <w:style w:type="character" w:customStyle="1" w:styleId="RTFNum122">
    <w:name w:val="RTF_Num 12 2"/>
    <w:rPr>
      <w:rFonts w:ascii="Courier New" w:eastAsia="Courier New" w:hAnsi="Courier New" w:cs="Courier New"/>
    </w:rPr>
  </w:style>
  <w:style w:type="character" w:customStyle="1" w:styleId="RTFNum123">
    <w:name w:val="RTF_Num 12 3"/>
    <w:rPr>
      <w:rFonts w:ascii="Wingdings" w:eastAsia="Wingdings" w:hAnsi="Wingdings" w:cs="Wingdings"/>
    </w:rPr>
  </w:style>
  <w:style w:type="character" w:customStyle="1" w:styleId="RTFNum124">
    <w:name w:val="RTF_Num 12 4"/>
    <w:rPr>
      <w:rFonts w:ascii="Symbol" w:eastAsia="Symbol" w:hAnsi="Symbol" w:cs="Symbol"/>
    </w:rPr>
  </w:style>
  <w:style w:type="character" w:customStyle="1" w:styleId="RTFNum125">
    <w:name w:val="RTF_Num 12 5"/>
    <w:rPr>
      <w:rFonts w:ascii="Courier New" w:eastAsia="Courier New" w:hAnsi="Courier New" w:cs="Courier New"/>
    </w:rPr>
  </w:style>
  <w:style w:type="character" w:customStyle="1" w:styleId="RTFNum126">
    <w:name w:val="RTF_Num 12 6"/>
    <w:rPr>
      <w:rFonts w:ascii="Wingdings" w:eastAsia="Wingdings" w:hAnsi="Wingdings" w:cs="Wingdings"/>
    </w:rPr>
  </w:style>
  <w:style w:type="character" w:customStyle="1" w:styleId="RTFNum127">
    <w:name w:val="RTF_Num 12 7"/>
    <w:rPr>
      <w:rFonts w:ascii="Symbol" w:eastAsia="Symbol" w:hAnsi="Symbol" w:cs="Symbol"/>
    </w:rPr>
  </w:style>
  <w:style w:type="character" w:customStyle="1" w:styleId="RTFNum128">
    <w:name w:val="RTF_Num 12 8"/>
    <w:rPr>
      <w:rFonts w:ascii="Courier New" w:eastAsia="Courier New" w:hAnsi="Courier New" w:cs="Courier New"/>
    </w:rPr>
  </w:style>
  <w:style w:type="character" w:customStyle="1" w:styleId="RTFNum129">
    <w:name w:val="RTF_Num 12 9"/>
    <w:rPr>
      <w:rFonts w:ascii="Wingdings" w:eastAsia="Wingdings" w:hAnsi="Wingdings" w:cs="Wingdings"/>
    </w:rPr>
  </w:style>
  <w:style w:type="character" w:customStyle="1" w:styleId="RTFNum131">
    <w:name w:val="RTF_Num 13 1"/>
    <w:rPr>
      <w:rFonts w:cs="Times New Roman"/>
    </w:rPr>
  </w:style>
  <w:style w:type="character" w:customStyle="1" w:styleId="RTFNum132">
    <w:name w:val="RTF_Num 13 2"/>
    <w:rPr>
      <w:rFonts w:cs="Times New Roman"/>
    </w:rPr>
  </w:style>
  <w:style w:type="character" w:customStyle="1" w:styleId="RTFNum133">
    <w:name w:val="RTF_Num 13 3"/>
    <w:rPr>
      <w:rFonts w:cs="Times New Roman"/>
    </w:rPr>
  </w:style>
  <w:style w:type="character" w:customStyle="1" w:styleId="RTFNum134">
    <w:name w:val="RTF_Num 13 4"/>
    <w:rPr>
      <w:rFonts w:cs="Times New Roman"/>
    </w:rPr>
  </w:style>
  <w:style w:type="character" w:customStyle="1" w:styleId="RTFNum135">
    <w:name w:val="RTF_Num 13 5"/>
    <w:rPr>
      <w:rFonts w:cs="Times New Roman"/>
    </w:rPr>
  </w:style>
  <w:style w:type="character" w:customStyle="1" w:styleId="RTFNum136">
    <w:name w:val="RTF_Num 13 6"/>
    <w:rPr>
      <w:rFonts w:cs="Times New Roman"/>
    </w:rPr>
  </w:style>
  <w:style w:type="character" w:customStyle="1" w:styleId="RTFNum137">
    <w:name w:val="RTF_Num 13 7"/>
    <w:rPr>
      <w:rFonts w:cs="Times New Roman"/>
    </w:rPr>
  </w:style>
  <w:style w:type="character" w:customStyle="1" w:styleId="RTFNum138">
    <w:name w:val="RTF_Num 13 8"/>
    <w:rPr>
      <w:rFonts w:cs="Times New Roman"/>
    </w:rPr>
  </w:style>
  <w:style w:type="character" w:customStyle="1" w:styleId="RTFNum139">
    <w:name w:val="RTF_Num 13 9"/>
    <w:rPr>
      <w:rFonts w:cs="Times New Roman"/>
    </w:rPr>
  </w:style>
  <w:style w:type="character" w:customStyle="1" w:styleId="RTFNum141">
    <w:name w:val="RTF_Num 14 1"/>
    <w:rPr>
      <w:rFonts w:ascii="Symbol" w:eastAsia="Symbol" w:hAnsi="Symbol" w:cs="Symbol"/>
    </w:rPr>
  </w:style>
  <w:style w:type="character" w:customStyle="1" w:styleId="RTFNum142">
    <w:name w:val="RTF_Num 14 2"/>
    <w:rPr>
      <w:rFonts w:ascii="Courier New" w:eastAsia="Courier New" w:hAnsi="Courier New" w:cs="Courier New"/>
    </w:rPr>
  </w:style>
  <w:style w:type="character" w:customStyle="1" w:styleId="RTFNum143">
    <w:name w:val="RTF_Num 14 3"/>
    <w:rPr>
      <w:rFonts w:ascii="Wingdings" w:eastAsia="Wingdings" w:hAnsi="Wingdings" w:cs="Wingdings"/>
    </w:rPr>
  </w:style>
  <w:style w:type="character" w:customStyle="1" w:styleId="RTFNum144">
    <w:name w:val="RTF_Num 14 4"/>
    <w:rPr>
      <w:rFonts w:ascii="Symbol" w:eastAsia="Symbol" w:hAnsi="Symbol" w:cs="Symbol"/>
    </w:rPr>
  </w:style>
  <w:style w:type="character" w:customStyle="1" w:styleId="RTFNum145">
    <w:name w:val="RTF_Num 14 5"/>
    <w:rPr>
      <w:rFonts w:ascii="Courier New" w:eastAsia="Courier New" w:hAnsi="Courier New" w:cs="Courier New"/>
    </w:rPr>
  </w:style>
  <w:style w:type="character" w:customStyle="1" w:styleId="RTFNum146">
    <w:name w:val="RTF_Num 14 6"/>
    <w:rPr>
      <w:rFonts w:ascii="Wingdings" w:eastAsia="Wingdings" w:hAnsi="Wingdings" w:cs="Wingdings"/>
    </w:rPr>
  </w:style>
  <w:style w:type="character" w:customStyle="1" w:styleId="RTFNum147">
    <w:name w:val="RTF_Num 14 7"/>
    <w:rPr>
      <w:rFonts w:ascii="Symbol" w:eastAsia="Symbol" w:hAnsi="Symbol" w:cs="Symbol"/>
    </w:rPr>
  </w:style>
  <w:style w:type="character" w:customStyle="1" w:styleId="RTFNum148">
    <w:name w:val="RTF_Num 14 8"/>
    <w:rPr>
      <w:rFonts w:ascii="Courier New" w:eastAsia="Courier New" w:hAnsi="Courier New" w:cs="Courier New"/>
    </w:rPr>
  </w:style>
  <w:style w:type="character" w:customStyle="1" w:styleId="RTFNum149">
    <w:name w:val="RTF_Num 14 9"/>
    <w:rPr>
      <w:rFonts w:ascii="Wingdings" w:eastAsia="Wingdings" w:hAnsi="Wingdings" w:cs="Wingdings"/>
    </w:rPr>
  </w:style>
  <w:style w:type="character" w:customStyle="1" w:styleId="RTFNum151">
    <w:name w:val="RTF_Num 15 1"/>
    <w:rPr>
      <w:rFonts w:ascii="Symbol" w:eastAsia="Symbol" w:hAnsi="Symbol" w:cs="Symbol"/>
    </w:rPr>
  </w:style>
  <w:style w:type="character" w:customStyle="1" w:styleId="RTFNum152">
    <w:name w:val="RTF_Num 15 2"/>
    <w:rPr>
      <w:rFonts w:ascii="Courier New" w:eastAsia="Courier New" w:hAnsi="Courier New" w:cs="Courier New"/>
    </w:rPr>
  </w:style>
  <w:style w:type="character" w:customStyle="1" w:styleId="RTFNum153">
    <w:name w:val="RTF_Num 15 3"/>
    <w:rPr>
      <w:rFonts w:ascii="Wingdings" w:eastAsia="Wingdings" w:hAnsi="Wingdings" w:cs="Wingdings"/>
    </w:rPr>
  </w:style>
  <w:style w:type="character" w:customStyle="1" w:styleId="RTFNum154">
    <w:name w:val="RTF_Num 15 4"/>
    <w:rPr>
      <w:rFonts w:ascii="Symbol" w:eastAsia="Symbol" w:hAnsi="Symbol" w:cs="Symbol"/>
    </w:rPr>
  </w:style>
  <w:style w:type="character" w:customStyle="1" w:styleId="RTFNum155">
    <w:name w:val="RTF_Num 15 5"/>
    <w:rPr>
      <w:rFonts w:ascii="Courier New" w:eastAsia="Courier New" w:hAnsi="Courier New" w:cs="Courier New"/>
    </w:rPr>
  </w:style>
  <w:style w:type="character" w:customStyle="1" w:styleId="RTFNum156">
    <w:name w:val="RTF_Num 15 6"/>
    <w:rPr>
      <w:rFonts w:ascii="Wingdings" w:eastAsia="Wingdings" w:hAnsi="Wingdings" w:cs="Wingdings"/>
    </w:rPr>
  </w:style>
  <w:style w:type="character" w:customStyle="1" w:styleId="RTFNum157">
    <w:name w:val="RTF_Num 15 7"/>
    <w:rPr>
      <w:rFonts w:ascii="Symbol" w:eastAsia="Symbol" w:hAnsi="Symbol" w:cs="Symbol"/>
    </w:rPr>
  </w:style>
  <w:style w:type="character" w:customStyle="1" w:styleId="RTFNum158">
    <w:name w:val="RTF_Num 15 8"/>
    <w:rPr>
      <w:rFonts w:ascii="Courier New" w:eastAsia="Courier New" w:hAnsi="Courier New" w:cs="Courier New"/>
    </w:rPr>
  </w:style>
  <w:style w:type="character" w:customStyle="1" w:styleId="RTFNum159">
    <w:name w:val="RTF_Num 15 9"/>
    <w:rPr>
      <w:rFonts w:ascii="Wingdings" w:eastAsia="Wingdings" w:hAnsi="Wingdings" w:cs="Wingdings"/>
    </w:rPr>
  </w:style>
  <w:style w:type="character" w:customStyle="1" w:styleId="RTFNum161">
    <w:name w:val="RTF_Num 16 1"/>
    <w:rPr>
      <w:rFonts w:ascii="Symbol" w:eastAsia="Symbol" w:hAnsi="Symbol" w:cs="Symbol"/>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DefaultParagraphFont">
    <w:name w:val="Default Paragraph Font"/>
  </w:style>
  <w:style w:type="character" w:customStyle="1" w:styleId="10">
    <w:name w:val="Заголовок 1 Знак"/>
    <w:rPr>
      <w:rFonts w:ascii="Arial" w:eastAsia="Arial" w:hAnsi="Arial" w:cs="Arial"/>
      <w:b/>
      <w:bCs/>
      <w:color w:val="000080"/>
      <w:lang w:val="ru-RU"/>
    </w:rPr>
  </w:style>
  <w:style w:type="character" w:customStyle="1" w:styleId="FollowedHyperlink">
    <w:name w:val="FollowedHyperlink"/>
    <w:rPr>
      <w:rFonts w:cs="Times New Roman"/>
      <w:color w:val="800080"/>
      <w:u w:val="single"/>
    </w:rPr>
  </w:style>
  <w:style w:type="character" w:styleId="a3">
    <w:name w:val="Hyperlink"/>
    <w:uiPriority w:val="99"/>
    <w:rPr>
      <w:rFonts w:cs="Times New Roman"/>
      <w:color w:val="0000FF"/>
      <w:u w:val="single"/>
    </w:rPr>
  </w:style>
  <w:style w:type="character" w:customStyle="1" w:styleId="a4">
    <w:name w:val="Íèæíèé êîëîíòèòóë Çíàê"/>
    <w:rPr>
      <w:rFonts w:cs="Times New Roman"/>
      <w:sz w:val="24"/>
      <w:szCs w:val="24"/>
    </w:rPr>
  </w:style>
  <w:style w:type="character" w:customStyle="1" w:styleId="pagenumber">
    <w:name w:val="page number"/>
    <w:rPr>
      <w:rFonts w:cs="Times New Roman"/>
    </w:rPr>
  </w:style>
  <w:style w:type="character" w:customStyle="1" w:styleId="a5">
    <w:name w:val="Âåðõíèé êîëîíòèòóë Çíàê"/>
    <w:rPr>
      <w:rFonts w:cs="Times New Roman"/>
      <w:sz w:val="24"/>
      <w:szCs w:val="24"/>
    </w:rPr>
  </w:style>
  <w:style w:type="character" w:customStyle="1" w:styleId="a6">
    <w:name w:val="Текст выноски Знак"/>
    <w:rPr>
      <w:rFonts w:ascii="Tahoma" w:eastAsia="Tahoma" w:hAnsi="Tahoma" w:cs="Tahoma"/>
      <w:sz w:val="16"/>
      <w:szCs w:val="16"/>
    </w:rPr>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character" w:customStyle="1" w:styleId="a9">
    <w:name w:val="Нижний колонтитул Знак"/>
    <w:rPr>
      <w:sz w:val="24"/>
      <w:szCs w:val="24"/>
    </w:rPr>
  </w:style>
  <w:style w:type="character" w:customStyle="1" w:styleId="aa">
    <w:name w:val="Верхний колонтитул Знак"/>
    <w:uiPriority w:val="99"/>
    <w:rPr>
      <w:sz w:val="24"/>
      <w:szCs w:val="24"/>
    </w:rPr>
  </w:style>
  <w:style w:type="character" w:customStyle="1" w:styleId="11">
    <w:name w:val="Текст выноски Знак1"/>
    <w:rPr>
      <w:rFonts w:ascii="Tahoma" w:hAnsi="Tahoma" w:cs="Tahoma"/>
      <w:sz w:val="16"/>
      <w:szCs w:val="16"/>
    </w:rPr>
  </w:style>
  <w:style w:type="paragraph" w:styleId="ab">
    <w:name w:val="Title"/>
    <w:basedOn w:val="a"/>
    <w:next w:val="ac"/>
    <w:pPr>
      <w:keepNext/>
      <w:spacing w:before="240" w:after="120"/>
    </w:pPr>
    <w:rPr>
      <w:rFonts w:ascii="Arial" w:eastAsia="MS Mincho" w:hAnsi="Arial" w:cs="Tahoma"/>
      <w:sz w:val="28"/>
      <w:szCs w:val="28"/>
    </w:rPr>
  </w:style>
  <w:style w:type="paragraph" w:styleId="ac">
    <w:name w:val="Body Text"/>
    <w:basedOn w:val="a"/>
    <w:pPr>
      <w:spacing w:after="120"/>
    </w:pPr>
  </w:style>
  <w:style w:type="paragraph" w:styleId="ad">
    <w:name w:val="List"/>
    <w:basedOn w:val="ac"/>
    <w:rPr>
      <w:rFonts w:ascii="Arial" w:hAnsi="Arial" w:cs="Tahoma"/>
    </w:rPr>
  </w:style>
  <w:style w:type="paragraph" w:customStyle="1" w:styleId="2">
    <w:name w:val="Название2"/>
    <w:basedOn w:val="a"/>
    <w:pPr>
      <w:suppressLineNumbers/>
      <w:spacing w:before="120" w:after="120"/>
    </w:pPr>
    <w:rPr>
      <w:rFonts w:ascii="Arial" w:hAnsi="Arial" w:cs="Tahoma"/>
      <w:i/>
      <w:iCs/>
      <w:sz w:val="20"/>
    </w:rPr>
  </w:style>
  <w:style w:type="paragraph" w:customStyle="1" w:styleId="20">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customStyle="1" w:styleId="heading1">
    <w:name w:val="heading 1"/>
    <w:basedOn w:val="a"/>
    <w:next w:val="a"/>
    <w:pPr>
      <w:numPr>
        <w:numId w:val="1"/>
      </w:numPr>
      <w:autoSpaceDE w:val="0"/>
      <w:spacing w:before="108" w:after="108"/>
      <w:jc w:val="center"/>
      <w:outlineLvl w:val="0"/>
    </w:pPr>
    <w:rPr>
      <w:rFonts w:ascii="Arial" w:eastAsia="Arial" w:hAnsi="Arial" w:cs="Arial"/>
      <w:b/>
      <w:bCs/>
      <w:color w:val="000080"/>
      <w:sz w:val="20"/>
      <w:szCs w:val="20"/>
    </w:rPr>
  </w:style>
  <w:style w:type="paragraph" w:customStyle="1" w:styleId="footer">
    <w:name w:val="footer"/>
    <w:basedOn w:val="a"/>
    <w:pPr>
      <w:tabs>
        <w:tab w:val="center" w:pos="4677"/>
        <w:tab w:val="right" w:pos="9355"/>
      </w:tabs>
    </w:pPr>
  </w:style>
  <w:style w:type="paragraph" w:customStyle="1" w:styleId="ConsPlusNormal">
    <w:name w:val="ConsPlusNormal"/>
    <w:link w:val="ConsPlusNormal0"/>
    <w:pPr>
      <w:widowControl w:val="0"/>
      <w:suppressAutoHyphens/>
      <w:autoSpaceDE w:val="0"/>
      <w:ind w:firstLine="720"/>
    </w:pPr>
    <w:rPr>
      <w:rFonts w:ascii="Arial" w:eastAsia="Arial" w:hAnsi="Arial" w:cs="Arial"/>
      <w:lang w:eastAsia="ar-SA"/>
    </w:rPr>
  </w:style>
  <w:style w:type="paragraph" w:customStyle="1" w:styleId="header">
    <w:name w:val="header"/>
    <w:basedOn w:val="a"/>
    <w:pPr>
      <w:tabs>
        <w:tab w:val="center" w:pos="4677"/>
        <w:tab w:val="right" w:pos="9355"/>
      </w:tabs>
    </w:pPr>
  </w:style>
  <w:style w:type="paragraph" w:customStyle="1" w:styleId="ConsPlusTitle">
    <w:name w:val="ConsPlusTitle"/>
    <w:uiPriority w:val="99"/>
    <w:pPr>
      <w:widowControl w:val="0"/>
      <w:suppressAutoHyphens/>
      <w:autoSpaceDE w:val="0"/>
    </w:pPr>
    <w:rPr>
      <w:rFonts w:ascii="Arial" w:eastAsia="Arial" w:hAnsi="Arial" w:cs="Arial"/>
      <w:b/>
      <w:bCs/>
      <w:sz w:val="28"/>
      <w:szCs w:val="28"/>
      <w:lang w:eastAsia="ar-SA"/>
    </w:rPr>
  </w:style>
  <w:style w:type="paragraph" w:customStyle="1" w:styleId="ae">
    <w:name w:val="Таблицы (моноширинный)"/>
    <w:basedOn w:val="a"/>
    <w:next w:val="a"/>
    <w:pPr>
      <w:autoSpaceDE w:val="0"/>
      <w:jc w:val="both"/>
    </w:pPr>
    <w:rPr>
      <w:rFonts w:ascii="Courier New" w:eastAsia="Courier New" w:hAnsi="Courier New" w:cs="Courier New"/>
      <w:sz w:val="20"/>
      <w:szCs w:val="20"/>
    </w:rPr>
  </w:style>
  <w:style w:type="paragraph" w:customStyle="1" w:styleId="BalloonText">
    <w:name w:val="Balloon Text"/>
    <w:basedOn w:val="a"/>
    <w:rPr>
      <w:rFonts w:ascii="Tahoma" w:eastAsia="Tahoma" w:hAnsi="Tahoma" w:cs="Tahoma"/>
      <w:sz w:val="16"/>
      <w:szCs w:val="16"/>
    </w:rPr>
  </w:style>
  <w:style w:type="paragraph" w:styleId="af">
    <w:name w:val="header"/>
    <w:basedOn w:val="a"/>
    <w:uiPriority w:val="99"/>
    <w:pPr>
      <w:suppressLineNumbers/>
      <w:tabs>
        <w:tab w:val="center" w:pos="4897"/>
        <w:tab w:val="right" w:pos="9795"/>
      </w:tabs>
    </w:pPr>
  </w:style>
  <w:style w:type="paragraph" w:styleId="af0">
    <w:name w:val="footer"/>
    <w:basedOn w:val="a"/>
    <w:pPr>
      <w:suppressLineNumbers/>
      <w:tabs>
        <w:tab w:val="center" w:pos="4897"/>
        <w:tab w:val="right" w:pos="9795"/>
      </w:tabs>
    </w:pPr>
  </w:style>
  <w:style w:type="paragraph" w:customStyle="1" w:styleId="af1">
    <w:name w:val="Содержимое таблицы"/>
    <w:basedOn w:val="a"/>
    <w:uiPriority w:val="99"/>
    <w:pPr>
      <w:suppressLineNumbers/>
    </w:pPr>
  </w:style>
  <w:style w:type="paragraph" w:customStyle="1" w:styleId="af2">
    <w:name w:val="Заголовок таблицы"/>
    <w:basedOn w:val="af1"/>
    <w:pPr>
      <w:jc w:val="center"/>
    </w:pPr>
    <w:rPr>
      <w:b/>
      <w:bCs/>
    </w:rPr>
  </w:style>
  <w:style w:type="paragraph" w:styleId="af3">
    <w:name w:val="Balloon Text"/>
    <w:basedOn w:val="a"/>
    <w:rPr>
      <w:rFonts w:ascii="Tahoma" w:hAnsi="Tahoma" w:cs="Tahoma"/>
      <w:sz w:val="16"/>
      <w:szCs w:val="16"/>
    </w:rPr>
  </w:style>
  <w:style w:type="paragraph" w:customStyle="1" w:styleId="af4">
    <w:name w:val="Содержимое врезки"/>
    <w:basedOn w:val="ac"/>
  </w:style>
  <w:style w:type="paragraph" w:customStyle="1" w:styleId="110">
    <w:name w:val="Заголовок 11"/>
    <w:basedOn w:val="a"/>
    <w:next w:val="a"/>
    <w:rsid w:val="00211164"/>
    <w:pPr>
      <w:tabs>
        <w:tab w:val="num" w:pos="432"/>
      </w:tabs>
      <w:autoSpaceDE w:val="0"/>
      <w:spacing w:before="108" w:after="108"/>
      <w:ind w:left="432" w:hanging="432"/>
      <w:jc w:val="center"/>
      <w:outlineLvl w:val="0"/>
    </w:pPr>
    <w:rPr>
      <w:rFonts w:ascii="Arial" w:eastAsia="Arial" w:hAnsi="Arial" w:cs="Arial"/>
      <w:b/>
      <w:bCs/>
      <w:color w:val="000080"/>
      <w:sz w:val="20"/>
      <w:szCs w:val="20"/>
    </w:rPr>
  </w:style>
  <w:style w:type="paragraph" w:styleId="af5">
    <w:name w:val="No Spacing"/>
    <w:uiPriority w:val="1"/>
    <w:qFormat/>
    <w:rsid w:val="00F40A79"/>
    <w:rPr>
      <w:rFonts w:ascii="Calibri" w:hAnsi="Calibri"/>
      <w:sz w:val="22"/>
      <w:szCs w:val="22"/>
      <w:lang w:eastAsia="ru-RU"/>
    </w:rPr>
  </w:style>
  <w:style w:type="character" w:customStyle="1" w:styleId="WW8Num1z1">
    <w:name w:val="WW8Num1z1"/>
    <w:rsid w:val="00EB2AA9"/>
  </w:style>
  <w:style w:type="paragraph" w:customStyle="1" w:styleId="paragraph">
    <w:name w:val="paragraph"/>
    <w:basedOn w:val="a"/>
    <w:rsid w:val="00EB2AA9"/>
    <w:pPr>
      <w:widowControl/>
      <w:suppressAutoHyphens w:val="0"/>
    </w:pPr>
    <w:rPr>
      <w:lang w:eastAsia="ru-RU"/>
    </w:rPr>
  </w:style>
  <w:style w:type="character" w:customStyle="1" w:styleId="spellingerror">
    <w:name w:val="spellingerror"/>
    <w:basedOn w:val="a0"/>
    <w:rsid w:val="00EB2AA9"/>
  </w:style>
  <w:style w:type="character" w:customStyle="1" w:styleId="normaltextrun1">
    <w:name w:val="normaltextrun1"/>
    <w:basedOn w:val="a0"/>
    <w:rsid w:val="00EB2AA9"/>
  </w:style>
  <w:style w:type="character" w:customStyle="1" w:styleId="eop">
    <w:name w:val="eop"/>
    <w:basedOn w:val="a0"/>
    <w:rsid w:val="00EB2AA9"/>
  </w:style>
  <w:style w:type="character" w:styleId="af6">
    <w:name w:val="Strong"/>
    <w:qFormat/>
    <w:rsid w:val="00D246A4"/>
    <w:rPr>
      <w:b/>
      <w:bCs/>
    </w:rPr>
  </w:style>
  <w:style w:type="paragraph" w:customStyle="1" w:styleId="14">
    <w:name w:val="Абзац списка1"/>
    <w:uiPriority w:val="99"/>
    <w:rsid w:val="00D246A4"/>
    <w:pPr>
      <w:widowControl w:val="0"/>
      <w:suppressAutoHyphens/>
      <w:spacing w:line="100" w:lineRule="atLeast"/>
      <w:ind w:left="720"/>
    </w:pPr>
    <w:rPr>
      <w:rFonts w:ascii="Calibri" w:hAnsi="Calibri" w:cs="Calibri"/>
      <w:kern w:val="1"/>
      <w:sz w:val="24"/>
      <w:szCs w:val="24"/>
      <w:lang w:eastAsia="ar-SA"/>
    </w:rPr>
  </w:style>
  <w:style w:type="character" w:customStyle="1" w:styleId="s2">
    <w:name w:val="s2"/>
    <w:basedOn w:val="a0"/>
    <w:rsid w:val="008A04BB"/>
  </w:style>
  <w:style w:type="paragraph" w:customStyle="1" w:styleId="p5">
    <w:name w:val="p5"/>
    <w:basedOn w:val="a"/>
    <w:rsid w:val="008A04BB"/>
    <w:pPr>
      <w:widowControl/>
      <w:tabs>
        <w:tab w:val="left" w:pos="709"/>
      </w:tabs>
      <w:spacing w:after="200" w:line="276" w:lineRule="atLeast"/>
    </w:pPr>
    <w:rPr>
      <w:rFonts w:ascii="Calibri" w:hAnsi="Calibri" w:cs="Calibri"/>
      <w:color w:val="00000A"/>
      <w:kern w:val="1"/>
      <w:sz w:val="22"/>
      <w:szCs w:val="22"/>
      <w:lang w:eastAsia="zh-CN"/>
    </w:rPr>
  </w:style>
  <w:style w:type="paragraph" w:customStyle="1" w:styleId="af7">
    <w:name w:val="Базовый"/>
    <w:rsid w:val="008A04BB"/>
    <w:pPr>
      <w:tabs>
        <w:tab w:val="left" w:pos="709"/>
      </w:tabs>
      <w:suppressAutoHyphens/>
      <w:spacing w:after="200" w:line="276" w:lineRule="atLeast"/>
    </w:pPr>
    <w:rPr>
      <w:rFonts w:ascii="Calibri" w:hAnsi="Calibri" w:cs="Calibri"/>
      <w:color w:val="00000A"/>
      <w:sz w:val="22"/>
      <w:szCs w:val="22"/>
      <w:lang w:eastAsia="ru-RU"/>
    </w:rPr>
  </w:style>
  <w:style w:type="character" w:customStyle="1" w:styleId="ConsPlusNormal0">
    <w:name w:val="ConsPlusNormal Знак"/>
    <w:link w:val="ConsPlusNormal"/>
    <w:locked/>
    <w:rsid w:val="00A73CA0"/>
    <w:rPr>
      <w:rFonts w:ascii="Arial" w:eastAsia="Arial" w:hAnsi="Arial" w:cs="Arial"/>
      <w:lang w:eastAsia="ar-SA"/>
    </w:rPr>
  </w:style>
  <w:style w:type="paragraph" w:customStyle="1" w:styleId="u">
    <w:name w:val="u"/>
    <w:basedOn w:val="a"/>
    <w:rsid w:val="00066751"/>
    <w:pPr>
      <w:widowControl/>
      <w:suppressAutoHyphens w:val="0"/>
      <w:spacing w:before="100" w:beforeAutospacing="1" w:after="100" w:afterAutospacing="1"/>
    </w:pPr>
    <w:rPr>
      <w:lang w:eastAsia="ru-RU"/>
    </w:rPr>
  </w:style>
  <w:style w:type="character" w:styleId="af8">
    <w:name w:val="Unresolved Mention"/>
    <w:uiPriority w:val="99"/>
    <w:semiHidden/>
    <w:unhideWhenUsed/>
    <w:rsid w:val="00CC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2551">
      <w:bodyDiv w:val="1"/>
      <w:marLeft w:val="0"/>
      <w:marRight w:val="0"/>
      <w:marTop w:val="0"/>
      <w:marBottom w:val="0"/>
      <w:divBdr>
        <w:top w:val="none" w:sz="0" w:space="0" w:color="auto"/>
        <w:left w:val="none" w:sz="0" w:space="0" w:color="auto"/>
        <w:bottom w:val="none" w:sz="0" w:space="0" w:color="auto"/>
        <w:right w:val="none" w:sz="0" w:space="0" w:color="auto"/>
      </w:divBdr>
      <w:divsChild>
        <w:div w:id="232280629">
          <w:marLeft w:val="0"/>
          <w:marRight w:val="0"/>
          <w:marTop w:val="0"/>
          <w:marBottom w:val="0"/>
          <w:divBdr>
            <w:top w:val="none" w:sz="0" w:space="0" w:color="auto"/>
            <w:left w:val="none" w:sz="0" w:space="0" w:color="auto"/>
            <w:bottom w:val="none" w:sz="0" w:space="0" w:color="auto"/>
            <w:right w:val="none" w:sz="0" w:space="0" w:color="auto"/>
          </w:divBdr>
        </w:div>
        <w:div w:id="839127163">
          <w:marLeft w:val="0"/>
          <w:marRight w:val="0"/>
          <w:marTop w:val="0"/>
          <w:marBottom w:val="0"/>
          <w:divBdr>
            <w:top w:val="none" w:sz="0" w:space="0" w:color="auto"/>
            <w:left w:val="none" w:sz="0" w:space="0" w:color="auto"/>
            <w:bottom w:val="none" w:sz="0" w:space="0" w:color="auto"/>
            <w:right w:val="none" w:sz="0" w:space="0" w:color="auto"/>
          </w:divBdr>
        </w:div>
        <w:div w:id="1547057957">
          <w:marLeft w:val="0"/>
          <w:marRight w:val="0"/>
          <w:marTop w:val="0"/>
          <w:marBottom w:val="0"/>
          <w:divBdr>
            <w:top w:val="none" w:sz="0" w:space="0" w:color="auto"/>
            <w:left w:val="none" w:sz="0" w:space="0" w:color="auto"/>
            <w:bottom w:val="none" w:sz="0" w:space="0" w:color="auto"/>
            <w:right w:val="none" w:sz="0" w:space="0" w:color="auto"/>
          </w:divBdr>
        </w:div>
        <w:div w:id="1620529984">
          <w:marLeft w:val="0"/>
          <w:marRight w:val="0"/>
          <w:marTop w:val="0"/>
          <w:marBottom w:val="0"/>
          <w:divBdr>
            <w:top w:val="none" w:sz="0" w:space="0" w:color="auto"/>
            <w:left w:val="none" w:sz="0" w:space="0" w:color="auto"/>
            <w:bottom w:val="none" w:sz="0" w:space="0" w:color="auto"/>
            <w:right w:val="none" w:sz="0" w:space="0" w:color="auto"/>
          </w:divBdr>
          <w:divsChild>
            <w:div w:id="1297835171">
              <w:marLeft w:val="0"/>
              <w:marRight w:val="0"/>
              <w:marTop w:val="0"/>
              <w:marBottom w:val="0"/>
              <w:divBdr>
                <w:top w:val="none" w:sz="0" w:space="0" w:color="auto"/>
                <w:left w:val="none" w:sz="0" w:space="0" w:color="auto"/>
                <w:bottom w:val="none" w:sz="0" w:space="0" w:color="auto"/>
                <w:right w:val="none" w:sz="0" w:space="0" w:color="auto"/>
              </w:divBdr>
              <w:divsChild>
                <w:div w:id="92053">
                  <w:marLeft w:val="0"/>
                  <w:marRight w:val="0"/>
                  <w:marTop w:val="0"/>
                  <w:marBottom w:val="0"/>
                  <w:divBdr>
                    <w:top w:val="none" w:sz="0" w:space="0" w:color="auto"/>
                    <w:left w:val="none" w:sz="0" w:space="0" w:color="auto"/>
                    <w:bottom w:val="none" w:sz="0" w:space="0" w:color="auto"/>
                    <w:right w:val="none" w:sz="0" w:space="0" w:color="auto"/>
                  </w:divBdr>
                  <w:divsChild>
                    <w:div w:id="1667440351">
                      <w:marLeft w:val="0"/>
                      <w:marRight w:val="0"/>
                      <w:marTop w:val="0"/>
                      <w:marBottom w:val="0"/>
                      <w:divBdr>
                        <w:top w:val="none" w:sz="0" w:space="0" w:color="auto"/>
                        <w:left w:val="none" w:sz="0" w:space="0" w:color="auto"/>
                        <w:bottom w:val="none" w:sz="0" w:space="0" w:color="auto"/>
                        <w:right w:val="none" w:sz="0" w:space="0" w:color="auto"/>
                      </w:divBdr>
                    </w:div>
                    <w:div w:id="1679189009">
                      <w:marLeft w:val="0"/>
                      <w:marRight w:val="0"/>
                      <w:marTop w:val="0"/>
                      <w:marBottom w:val="0"/>
                      <w:divBdr>
                        <w:top w:val="none" w:sz="0" w:space="0" w:color="auto"/>
                        <w:left w:val="none" w:sz="0" w:space="0" w:color="auto"/>
                        <w:bottom w:val="none" w:sz="0" w:space="0" w:color="auto"/>
                        <w:right w:val="none" w:sz="0" w:space="0" w:color="auto"/>
                      </w:divBdr>
                    </w:div>
                  </w:divsChild>
                </w:div>
                <w:div w:id="11422832">
                  <w:marLeft w:val="0"/>
                  <w:marRight w:val="0"/>
                  <w:marTop w:val="0"/>
                  <w:marBottom w:val="0"/>
                  <w:divBdr>
                    <w:top w:val="none" w:sz="0" w:space="0" w:color="auto"/>
                    <w:left w:val="none" w:sz="0" w:space="0" w:color="auto"/>
                    <w:bottom w:val="none" w:sz="0" w:space="0" w:color="auto"/>
                    <w:right w:val="none" w:sz="0" w:space="0" w:color="auto"/>
                  </w:divBdr>
                  <w:divsChild>
                    <w:div w:id="1144857639">
                      <w:marLeft w:val="0"/>
                      <w:marRight w:val="0"/>
                      <w:marTop w:val="0"/>
                      <w:marBottom w:val="0"/>
                      <w:divBdr>
                        <w:top w:val="none" w:sz="0" w:space="0" w:color="auto"/>
                        <w:left w:val="none" w:sz="0" w:space="0" w:color="auto"/>
                        <w:bottom w:val="none" w:sz="0" w:space="0" w:color="auto"/>
                        <w:right w:val="none" w:sz="0" w:space="0" w:color="auto"/>
                      </w:divBdr>
                    </w:div>
                  </w:divsChild>
                </w:div>
                <w:div w:id="30805988">
                  <w:marLeft w:val="0"/>
                  <w:marRight w:val="0"/>
                  <w:marTop w:val="0"/>
                  <w:marBottom w:val="0"/>
                  <w:divBdr>
                    <w:top w:val="none" w:sz="0" w:space="0" w:color="auto"/>
                    <w:left w:val="none" w:sz="0" w:space="0" w:color="auto"/>
                    <w:bottom w:val="none" w:sz="0" w:space="0" w:color="auto"/>
                    <w:right w:val="none" w:sz="0" w:space="0" w:color="auto"/>
                  </w:divBdr>
                  <w:divsChild>
                    <w:div w:id="783421700">
                      <w:marLeft w:val="0"/>
                      <w:marRight w:val="0"/>
                      <w:marTop w:val="0"/>
                      <w:marBottom w:val="0"/>
                      <w:divBdr>
                        <w:top w:val="none" w:sz="0" w:space="0" w:color="auto"/>
                        <w:left w:val="none" w:sz="0" w:space="0" w:color="auto"/>
                        <w:bottom w:val="none" w:sz="0" w:space="0" w:color="auto"/>
                        <w:right w:val="none" w:sz="0" w:space="0" w:color="auto"/>
                      </w:divBdr>
                    </w:div>
                    <w:div w:id="1430538832">
                      <w:marLeft w:val="0"/>
                      <w:marRight w:val="0"/>
                      <w:marTop w:val="0"/>
                      <w:marBottom w:val="0"/>
                      <w:divBdr>
                        <w:top w:val="none" w:sz="0" w:space="0" w:color="auto"/>
                        <w:left w:val="none" w:sz="0" w:space="0" w:color="auto"/>
                        <w:bottom w:val="none" w:sz="0" w:space="0" w:color="auto"/>
                        <w:right w:val="none" w:sz="0" w:space="0" w:color="auto"/>
                      </w:divBdr>
                    </w:div>
                  </w:divsChild>
                </w:div>
                <w:div w:id="51121652">
                  <w:marLeft w:val="0"/>
                  <w:marRight w:val="0"/>
                  <w:marTop w:val="0"/>
                  <w:marBottom w:val="0"/>
                  <w:divBdr>
                    <w:top w:val="none" w:sz="0" w:space="0" w:color="auto"/>
                    <w:left w:val="none" w:sz="0" w:space="0" w:color="auto"/>
                    <w:bottom w:val="none" w:sz="0" w:space="0" w:color="auto"/>
                    <w:right w:val="none" w:sz="0" w:space="0" w:color="auto"/>
                  </w:divBdr>
                  <w:divsChild>
                    <w:div w:id="1560938640">
                      <w:marLeft w:val="0"/>
                      <w:marRight w:val="0"/>
                      <w:marTop w:val="0"/>
                      <w:marBottom w:val="0"/>
                      <w:divBdr>
                        <w:top w:val="none" w:sz="0" w:space="0" w:color="auto"/>
                        <w:left w:val="none" w:sz="0" w:space="0" w:color="auto"/>
                        <w:bottom w:val="none" w:sz="0" w:space="0" w:color="auto"/>
                        <w:right w:val="none" w:sz="0" w:space="0" w:color="auto"/>
                      </w:divBdr>
                    </w:div>
                  </w:divsChild>
                </w:div>
                <w:div w:id="61029072">
                  <w:marLeft w:val="0"/>
                  <w:marRight w:val="0"/>
                  <w:marTop w:val="0"/>
                  <w:marBottom w:val="0"/>
                  <w:divBdr>
                    <w:top w:val="none" w:sz="0" w:space="0" w:color="auto"/>
                    <w:left w:val="none" w:sz="0" w:space="0" w:color="auto"/>
                    <w:bottom w:val="none" w:sz="0" w:space="0" w:color="auto"/>
                    <w:right w:val="none" w:sz="0" w:space="0" w:color="auto"/>
                  </w:divBdr>
                  <w:divsChild>
                    <w:div w:id="364645677">
                      <w:marLeft w:val="0"/>
                      <w:marRight w:val="0"/>
                      <w:marTop w:val="0"/>
                      <w:marBottom w:val="0"/>
                      <w:divBdr>
                        <w:top w:val="none" w:sz="0" w:space="0" w:color="auto"/>
                        <w:left w:val="none" w:sz="0" w:space="0" w:color="auto"/>
                        <w:bottom w:val="none" w:sz="0" w:space="0" w:color="auto"/>
                        <w:right w:val="none" w:sz="0" w:space="0" w:color="auto"/>
                      </w:divBdr>
                    </w:div>
                  </w:divsChild>
                </w:div>
                <w:div w:id="73162471">
                  <w:marLeft w:val="0"/>
                  <w:marRight w:val="0"/>
                  <w:marTop w:val="0"/>
                  <w:marBottom w:val="0"/>
                  <w:divBdr>
                    <w:top w:val="none" w:sz="0" w:space="0" w:color="auto"/>
                    <w:left w:val="none" w:sz="0" w:space="0" w:color="auto"/>
                    <w:bottom w:val="none" w:sz="0" w:space="0" w:color="auto"/>
                    <w:right w:val="none" w:sz="0" w:space="0" w:color="auto"/>
                  </w:divBdr>
                  <w:divsChild>
                    <w:div w:id="1067802958">
                      <w:marLeft w:val="0"/>
                      <w:marRight w:val="0"/>
                      <w:marTop w:val="0"/>
                      <w:marBottom w:val="0"/>
                      <w:divBdr>
                        <w:top w:val="none" w:sz="0" w:space="0" w:color="auto"/>
                        <w:left w:val="none" w:sz="0" w:space="0" w:color="auto"/>
                        <w:bottom w:val="none" w:sz="0" w:space="0" w:color="auto"/>
                        <w:right w:val="none" w:sz="0" w:space="0" w:color="auto"/>
                      </w:divBdr>
                    </w:div>
                  </w:divsChild>
                </w:div>
                <w:div w:id="77291738">
                  <w:marLeft w:val="0"/>
                  <w:marRight w:val="0"/>
                  <w:marTop w:val="0"/>
                  <w:marBottom w:val="0"/>
                  <w:divBdr>
                    <w:top w:val="none" w:sz="0" w:space="0" w:color="auto"/>
                    <w:left w:val="none" w:sz="0" w:space="0" w:color="auto"/>
                    <w:bottom w:val="none" w:sz="0" w:space="0" w:color="auto"/>
                    <w:right w:val="none" w:sz="0" w:space="0" w:color="auto"/>
                  </w:divBdr>
                  <w:divsChild>
                    <w:div w:id="1947537102">
                      <w:marLeft w:val="0"/>
                      <w:marRight w:val="0"/>
                      <w:marTop w:val="0"/>
                      <w:marBottom w:val="0"/>
                      <w:divBdr>
                        <w:top w:val="none" w:sz="0" w:space="0" w:color="auto"/>
                        <w:left w:val="none" w:sz="0" w:space="0" w:color="auto"/>
                        <w:bottom w:val="none" w:sz="0" w:space="0" w:color="auto"/>
                        <w:right w:val="none" w:sz="0" w:space="0" w:color="auto"/>
                      </w:divBdr>
                    </w:div>
                  </w:divsChild>
                </w:div>
                <w:div w:id="83305052">
                  <w:marLeft w:val="0"/>
                  <w:marRight w:val="0"/>
                  <w:marTop w:val="0"/>
                  <w:marBottom w:val="0"/>
                  <w:divBdr>
                    <w:top w:val="none" w:sz="0" w:space="0" w:color="auto"/>
                    <w:left w:val="none" w:sz="0" w:space="0" w:color="auto"/>
                    <w:bottom w:val="none" w:sz="0" w:space="0" w:color="auto"/>
                    <w:right w:val="none" w:sz="0" w:space="0" w:color="auto"/>
                  </w:divBdr>
                  <w:divsChild>
                    <w:div w:id="1452437889">
                      <w:marLeft w:val="0"/>
                      <w:marRight w:val="0"/>
                      <w:marTop w:val="0"/>
                      <w:marBottom w:val="0"/>
                      <w:divBdr>
                        <w:top w:val="none" w:sz="0" w:space="0" w:color="auto"/>
                        <w:left w:val="none" w:sz="0" w:space="0" w:color="auto"/>
                        <w:bottom w:val="none" w:sz="0" w:space="0" w:color="auto"/>
                        <w:right w:val="none" w:sz="0" w:space="0" w:color="auto"/>
                      </w:divBdr>
                    </w:div>
                  </w:divsChild>
                </w:div>
                <w:div w:id="97220836">
                  <w:marLeft w:val="0"/>
                  <w:marRight w:val="0"/>
                  <w:marTop w:val="0"/>
                  <w:marBottom w:val="0"/>
                  <w:divBdr>
                    <w:top w:val="none" w:sz="0" w:space="0" w:color="auto"/>
                    <w:left w:val="none" w:sz="0" w:space="0" w:color="auto"/>
                    <w:bottom w:val="none" w:sz="0" w:space="0" w:color="auto"/>
                    <w:right w:val="none" w:sz="0" w:space="0" w:color="auto"/>
                  </w:divBdr>
                  <w:divsChild>
                    <w:div w:id="1574201128">
                      <w:marLeft w:val="0"/>
                      <w:marRight w:val="0"/>
                      <w:marTop w:val="0"/>
                      <w:marBottom w:val="0"/>
                      <w:divBdr>
                        <w:top w:val="none" w:sz="0" w:space="0" w:color="auto"/>
                        <w:left w:val="none" w:sz="0" w:space="0" w:color="auto"/>
                        <w:bottom w:val="none" w:sz="0" w:space="0" w:color="auto"/>
                        <w:right w:val="none" w:sz="0" w:space="0" w:color="auto"/>
                      </w:divBdr>
                    </w:div>
                  </w:divsChild>
                </w:div>
                <w:div w:id="99570972">
                  <w:marLeft w:val="0"/>
                  <w:marRight w:val="0"/>
                  <w:marTop w:val="0"/>
                  <w:marBottom w:val="0"/>
                  <w:divBdr>
                    <w:top w:val="none" w:sz="0" w:space="0" w:color="auto"/>
                    <w:left w:val="none" w:sz="0" w:space="0" w:color="auto"/>
                    <w:bottom w:val="none" w:sz="0" w:space="0" w:color="auto"/>
                    <w:right w:val="none" w:sz="0" w:space="0" w:color="auto"/>
                  </w:divBdr>
                  <w:divsChild>
                    <w:div w:id="2127960997">
                      <w:marLeft w:val="0"/>
                      <w:marRight w:val="0"/>
                      <w:marTop w:val="0"/>
                      <w:marBottom w:val="0"/>
                      <w:divBdr>
                        <w:top w:val="none" w:sz="0" w:space="0" w:color="auto"/>
                        <w:left w:val="none" w:sz="0" w:space="0" w:color="auto"/>
                        <w:bottom w:val="none" w:sz="0" w:space="0" w:color="auto"/>
                        <w:right w:val="none" w:sz="0" w:space="0" w:color="auto"/>
                      </w:divBdr>
                    </w:div>
                  </w:divsChild>
                </w:div>
                <w:div w:id="102650581">
                  <w:marLeft w:val="0"/>
                  <w:marRight w:val="0"/>
                  <w:marTop w:val="0"/>
                  <w:marBottom w:val="0"/>
                  <w:divBdr>
                    <w:top w:val="none" w:sz="0" w:space="0" w:color="auto"/>
                    <w:left w:val="none" w:sz="0" w:space="0" w:color="auto"/>
                    <w:bottom w:val="none" w:sz="0" w:space="0" w:color="auto"/>
                    <w:right w:val="none" w:sz="0" w:space="0" w:color="auto"/>
                  </w:divBdr>
                  <w:divsChild>
                    <w:div w:id="2144494926">
                      <w:marLeft w:val="0"/>
                      <w:marRight w:val="0"/>
                      <w:marTop w:val="0"/>
                      <w:marBottom w:val="0"/>
                      <w:divBdr>
                        <w:top w:val="none" w:sz="0" w:space="0" w:color="auto"/>
                        <w:left w:val="none" w:sz="0" w:space="0" w:color="auto"/>
                        <w:bottom w:val="none" w:sz="0" w:space="0" w:color="auto"/>
                        <w:right w:val="none" w:sz="0" w:space="0" w:color="auto"/>
                      </w:divBdr>
                    </w:div>
                  </w:divsChild>
                </w:div>
                <w:div w:id="117572489">
                  <w:marLeft w:val="0"/>
                  <w:marRight w:val="0"/>
                  <w:marTop w:val="0"/>
                  <w:marBottom w:val="0"/>
                  <w:divBdr>
                    <w:top w:val="none" w:sz="0" w:space="0" w:color="auto"/>
                    <w:left w:val="none" w:sz="0" w:space="0" w:color="auto"/>
                    <w:bottom w:val="none" w:sz="0" w:space="0" w:color="auto"/>
                    <w:right w:val="none" w:sz="0" w:space="0" w:color="auto"/>
                  </w:divBdr>
                  <w:divsChild>
                    <w:div w:id="1566528408">
                      <w:marLeft w:val="0"/>
                      <w:marRight w:val="0"/>
                      <w:marTop w:val="0"/>
                      <w:marBottom w:val="0"/>
                      <w:divBdr>
                        <w:top w:val="none" w:sz="0" w:space="0" w:color="auto"/>
                        <w:left w:val="none" w:sz="0" w:space="0" w:color="auto"/>
                        <w:bottom w:val="none" w:sz="0" w:space="0" w:color="auto"/>
                        <w:right w:val="none" w:sz="0" w:space="0" w:color="auto"/>
                      </w:divBdr>
                    </w:div>
                  </w:divsChild>
                </w:div>
                <w:div w:id="124155364">
                  <w:marLeft w:val="0"/>
                  <w:marRight w:val="0"/>
                  <w:marTop w:val="0"/>
                  <w:marBottom w:val="0"/>
                  <w:divBdr>
                    <w:top w:val="none" w:sz="0" w:space="0" w:color="auto"/>
                    <w:left w:val="none" w:sz="0" w:space="0" w:color="auto"/>
                    <w:bottom w:val="none" w:sz="0" w:space="0" w:color="auto"/>
                    <w:right w:val="none" w:sz="0" w:space="0" w:color="auto"/>
                  </w:divBdr>
                  <w:divsChild>
                    <w:div w:id="1969236805">
                      <w:marLeft w:val="0"/>
                      <w:marRight w:val="0"/>
                      <w:marTop w:val="0"/>
                      <w:marBottom w:val="0"/>
                      <w:divBdr>
                        <w:top w:val="none" w:sz="0" w:space="0" w:color="auto"/>
                        <w:left w:val="none" w:sz="0" w:space="0" w:color="auto"/>
                        <w:bottom w:val="none" w:sz="0" w:space="0" w:color="auto"/>
                        <w:right w:val="none" w:sz="0" w:space="0" w:color="auto"/>
                      </w:divBdr>
                    </w:div>
                  </w:divsChild>
                </w:div>
                <w:div w:id="157379661">
                  <w:marLeft w:val="0"/>
                  <w:marRight w:val="0"/>
                  <w:marTop w:val="0"/>
                  <w:marBottom w:val="0"/>
                  <w:divBdr>
                    <w:top w:val="none" w:sz="0" w:space="0" w:color="auto"/>
                    <w:left w:val="none" w:sz="0" w:space="0" w:color="auto"/>
                    <w:bottom w:val="none" w:sz="0" w:space="0" w:color="auto"/>
                    <w:right w:val="none" w:sz="0" w:space="0" w:color="auto"/>
                  </w:divBdr>
                  <w:divsChild>
                    <w:div w:id="469858666">
                      <w:marLeft w:val="0"/>
                      <w:marRight w:val="0"/>
                      <w:marTop w:val="0"/>
                      <w:marBottom w:val="0"/>
                      <w:divBdr>
                        <w:top w:val="none" w:sz="0" w:space="0" w:color="auto"/>
                        <w:left w:val="none" w:sz="0" w:space="0" w:color="auto"/>
                        <w:bottom w:val="none" w:sz="0" w:space="0" w:color="auto"/>
                        <w:right w:val="none" w:sz="0" w:space="0" w:color="auto"/>
                      </w:divBdr>
                    </w:div>
                  </w:divsChild>
                </w:div>
                <w:div w:id="159545345">
                  <w:marLeft w:val="0"/>
                  <w:marRight w:val="0"/>
                  <w:marTop w:val="0"/>
                  <w:marBottom w:val="0"/>
                  <w:divBdr>
                    <w:top w:val="none" w:sz="0" w:space="0" w:color="auto"/>
                    <w:left w:val="none" w:sz="0" w:space="0" w:color="auto"/>
                    <w:bottom w:val="none" w:sz="0" w:space="0" w:color="auto"/>
                    <w:right w:val="none" w:sz="0" w:space="0" w:color="auto"/>
                  </w:divBdr>
                  <w:divsChild>
                    <w:div w:id="1111633023">
                      <w:marLeft w:val="0"/>
                      <w:marRight w:val="0"/>
                      <w:marTop w:val="0"/>
                      <w:marBottom w:val="0"/>
                      <w:divBdr>
                        <w:top w:val="none" w:sz="0" w:space="0" w:color="auto"/>
                        <w:left w:val="none" w:sz="0" w:space="0" w:color="auto"/>
                        <w:bottom w:val="none" w:sz="0" w:space="0" w:color="auto"/>
                        <w:right w:val="none" w:sz="0" w:space="0" w:color="auto"/>
                      </w:divBdr>
                    </w:div>
                  </w:divsChild>
                </w:div>
                <w:div w:id="216474539">
                  <w:marLeft w:val="0"/>
                  <w:marRight w:val="0"/>
                  <w:marTop w:val="0"/>
                  <w:marBottom w:val="0"/>
                  <w:divBdr>
                    <w:top w:val="none" w:sz="0" w:space="0" w:color="auto"/>
                    <w:left w:val="none" w:sz="0" w:space="0" w:color="auto"/>
                    <w:bottom w:val="none" w:sz="0" w:space="0" w:color="auto"/>
                    <w:right w:val="none" w:sz="0" w:space="0" w:color="auto"/>
                  </w:divBdr>
                  <w:divsChild>
                    <w:div w:id="2005933669">
                      <w:marLeft w:val="0"/>
                      <w:marRight w:val="0"/>
                      <w:marTop w:val="0"/>
                      <w:marBottom w:val="0"/>
                      <w:divBdr>
                        <w:top w:val="none" w:sz="0" w:space="0" w:color="auto"/>
                        <w:left w:val="none" w:sz="0" w:space="0" w:color="auto"/>
                        <w:bottom w:val="none" w:sz="0" w:space="0" w:color="auto"/>
                        <w:right w:val="none" w:sz="0" w:space="0" w:color="auto"/>
                      </w:divBdr>
                    </w:div>
                  </w:divsChild>
                </w:div>
                <w:div w:id="220099946">
                  <w:marLeft w:val="0"/>
                  <w:marRight w:val="0"/>
                  <w:marTop w:val="0"/>
                  <w:marBottom w:val="0"/>
                  <w:divBdr>
                    <w:top w:val="none" w:sz="0" w:space="0" w:color="auto"/>
                    <w:left w:val="none" w:sz="0" w:space="0" w:color="auto"/>
                    <w:bottom w:val="none" w:sz="0" w:space="0" w:color="auto"/>
                    <w:right w:val="none" w:sz="0" w:space="0" w:color="auto"/>
                  </w:divBdr>
                  <w:divsChild>
                    <w:div w:id="382294042">
                      <w:marLeft w:val="0"/>
                      <w:marRight w:val="0"/>
                      <w:marTop w:val="0"/>
                      <w:marBottom w:val="0"/>
                      <w:divBdr>
                        <w:top w:val="none" w:sz="0" w:space="0" w:color="auto"/>
                        <w:left w:val="none" w:sz="0" w:space="0" w:color="auto"/>
                        <w:bottom w:val="none" w:sz="0" w:space="0" w:color="auto"/>
                        <w:right w:val="none" w:sz="0" w:space="0" w:color="auto"/>
                      </w:divBdr>
                    </w:div>
                  </w:divsChild>
                </w:div>
                <w:div w:id="241261122">
                  <w:marLeft w:val="0"/>
                  <w:marRight w:val="0"/>
                  <w:marTop w:val="0"/>
                  <w:marBottom w:val="0"/>
                  <w:divBdr>
                    <w:top w:val="none" w:sz="0" w:space="0" w:color="auto"/>
                    <w:left w:val="none" w:sz="0" w:space="0" w:color="auto"/>
                    <w:bottom w:val="none" w:sz="0" w:space="0" w:color="auto"/>
                    <w:right w:val="none" w:sz="0" w:space="0" w:color="auto"/>
                  </w:divBdr>
                  <w:divsChild>
                    <w:div w:id="1015808901">
                      <w:marLeft w:val="0"/>
                      <w:marRight w:val="0"/>
                      <w:marTop w:val="0"/>
                      <w:marBottom w:val="0"/>
                      <w:divBdr>
                        <w:top w:val="none" w:sz="0" w:space="0" w:color="auto"/>
                        <w:left w:val="none" w:sz="0" w:space="0" w:color="auto"/>
                        <w:bottom w:val="none" w:sz="0" w:space="0" w:color="auto"/>
                        <w:right w:val="none" w:sz="0" w:space="0" w:color="auto"/>
                      </w:divBdr>
                    </w:div>
                  </w:divsChild>
                </w:div>
                <w:div w:id="242641486">
                  <w:marLeft w:val="0"/>
                  <w:marRight w:val="0"/>
                  <w:marTop w:val="0"/>
                  <w:marBottom w:val="0"/>
                  <w:divBdr>
                    <w:top w:val="none" w:sz="0" w:space="0" w:color="auto"/>
                    <w:left w:val="none" w:sz="0" w:space="0" w:color="auto"/>
                    <w:bottom w:val="none" w:sz="0" w:space="0" w:color="auto"/>
                    <w:right w:val="none" w:sz="0" w:space="0" w:color="auto"/>
                  </w:divBdr>
                  <w:divsChild>
                    <w:div w:id="557937596">
                      <w:marLeft w:val="0"/>
                      <w:marRight w:val="0"/>
                      <w:marTop w:val="0"/>
                      <w:marBottom w:val="0"/>
                      <w:divBdr>
                        <w:top w:val="none" w:sz="0" w:space="0" w:color="auto"/>
                        <w:left w:val="none" w:sz="0" w:space="0" w:color="auto"/>
                        <w:bottom w:val="none" w:sz="0" w:space="0" w:color="auto"/>
                        <w:right w:val="none" w:sz="0" w:space="0" w:color="auto"/>
                      </w:divBdr>
                    </w:div>
                  </w:divsChild>
                </w:div>
                <w:div w:id="293566520">
                  <w:marLeft w:val="0"/>
                  <w:marRight w:val="0"/>
                  <w:marTop w:val="0"/>
                  <w:marBottom w:val="0"/>
                  <w:divBdr>
                    <w:top w:val="none" w:sz="0" w:space="0" w:color="auto"/>
                    <w:left w:val="none" w:sz="0" w:space="0" w:color="auto"/>
                    <w:bottom w:val="none" w:sz="0" w:space="0" w:color="auto"/>
                    <w:right w:val="none" w:sz="0" w:space="0" w:color="auto"/>
                  </w:divBdr>
                  <w:divsChild>
                    <w:div w:id="1108935504">
                      <w:marLeft w:val="0"/>
                      <w:marRight w:val="0"/>
                      <w:marTop w:val="0"/>
                      <w:marBottom w:val="0"/>
                      <w:divBdr>
                        <w:top w:val="none" w:sz="0" w:space="0" w:color="auto"/>
                        <w:left w:val="none" w:sz="0" w:space="0" w:color="auto"/>
                        <w:bottom w:val="none" w:sz="0" w:space="0" w:color="auto"/>
                        <w:right w:val="none" w:sz="0" w:space="0" w:color="auto"/>
                      </w:divBdr>
                    </w:div>
                  </w:divsChild>
                </w:div>
                <w:div w:id="356465757">
                  <w:marLeft w:val="0"/>
                  <w:marRight w:val="0"/>
                  <w:marTop w:val="0"/>
                  <w:marBottom w:val="0"/>
                  <w:divBdr>
                    <w:top w:val="none" w:sz="0" w:space="0" w:color="auto"/>
                    <w:left w:val="none" w:sz="0" w:space="0" w:color="auto"/>
                    <w:bottom w:val="none" w:sz="0" w:space="0" w:color="auto"/>
                    <w:right w:val="none" w:sz="0" w:space="0" w:color="auto"/>
                  </w:divBdr>
                  <w:divsChild>
                    <w:div w:id="1475100740">
                      <w:marLeft w:val="0"/>
                      <w:marRight w:val="0"/>
                      <w:marTop w:val="0"/>
                      <w:marBottom w:val="0"/>
                      <w:divBdr>
                        <w:top w:val="none" w:sz="0" w:space="0" w:color="auto"/>
                        <w:left w:val="none" w:sz="0" w:space="0" w:color="auto"/>
                        <w:bottom w:val="none" w:sz="0" w:space="0" w:color="auto"/>
                        <w:right w:val="none" w:sz="0" w:space="0" w:color="auto"/>
                      </w:divBdr>
                    </w:div>
                  </w:divsChild>
                </w:div>
                <w:div w:id="359207727">
                  <w:marLeft w:val="0"/>
                  <w:marRight w:val="0"/>
                  <w:marTop w:val="0"/>
                  <w:marBottom w:val="0"/>
                  <w:divBdr>
                    <w:top w:val="none" w:sz="0" w:space="0" w:color="auto"/>
                    <w:left w:val="none" w:sz="0" w:space="0" w:color="auto"/>
                    <w:bottom w:val="none" w:sz="0" w:space="0" w:color="auto"/>
                    <w:right w:val="none" w:sz="0" w:space="0" w:color="auto"/>
                  </w:divBdr>
                  <w:divsChild>
                    <w:div w:id="2087921654">
                      <w:marLeft w:val="0"/>
                      <w:marRight w:val="0"/>
                      <w:marTop w:val="0"/>
                      <w:marBottom w:val="0"/>
                      <w:divBdr>
                        <w:top w:val="none" w:sz="0" w:space="0" w:color="auto"/>
                        <w:left w:val="none" w:sz="0" w:space="0" w:color="auto"/>
                        <w:bottom w:val="none" w:sz="0" w:space="0" w:color="auto"/>
                        <w:right w:val="none" w:sz="0" w:space="0" w:color="auto"/>
                      </w:divBdr>
                    </w:div>
                  </w:divsChild>
                </w:div>
                <w:div w:id="370761930">
                  <w:marLeft w:val="0"/>
                  <w:marRight w:val="0"/>
                  <w:marTop w:val="0"/>
                  <w:marBottom w:val="0"/>
                  <w:divBdr>
                    <w:top w:val="none" w:sz="0" w:space="0" w:color="auto"/>
                    <w:left w:val="none" w:sz="0" w:space="0" w:color="auto"/>
                    <w:bottom w:val="none" w:sz="0" w:space="0" w:color="auto"/>
                    <w:right w:val="none" w:sz="0" w:space="0" w:color="auto"/>
                  </w:divBdr>
                  <w:divsChild>
                    <w:div w:id="1615868642">
                      <w:marLeft w:val="0"/>
                      <w:marRight w:val="0"/>
                      <w:marTop w:val="0"/>
                      <w:marBottom w:val="0"/>
                      <w:divBdr>
                        <w:top w:val="none" w:sz="0" w:space="0" w:color="auto"/>
                        <w:left w:val="none" w:sz="0" w:space="0" w:color="auto"/>
                        <w:bottom w:val="none" w:sz="0" w:space="0" w:color="auto"/>
                        <w:right w:val="none" w:sz="0" w:space="0" w:color="auto"/>
                      </w:divBdr>
                    </w:div>
                  </w:divsChild>
                </w:div>
                <w:div w:id="415135846">
                  <w:marLeft w:val="0"/>
                  <w:marRight w:val="0"/>
                  <w:marTop w:val="0"/>
                  <w:marBottom w:val="0"/>
                  <w:divBdr>
                    <w:top w:val="none" w:sz="0" w:space="0" w:color="auto"/>
                    <w:left w:val="none" w:sz="0" w:space="0" w:color="auto"/>
                    <w:bottom w:val="none" w:sz="0" w:space="0" w:color="auto"/>
                    <w:right w:val="none" w:sz="0" w:space="0" w:color="auto"/>
                  </w:divBdr>
                  <w:divsChild>
                    <w:div w:id="932006841">
                      <w:marLeft w:val="0"/>
                      <w:marRight w:val="0"/>
                      <w:marTop w:val="0"/>
                      <w:marBottom w:val="0"/>
                      <w:divBdr>
                        <w:top w:val="none" w:sz="0" w:space="0" w:color="auto"/>
                        <w:left w:val="none" w:sz="0" w:space="0" w:color="auto"/>
                        <w:bottom w:val="none" w:sz="0" w:space="0" w:color="auto"/>
                        <w:right w:val="none" w:sz="0" w:space="0" w:color="auto"/>
                      </w:divBdr>
                    </w:div>
                  </w:divsChild>
                </w:div>
                <w:div w:id="495459403">
                  <w:marLeft w:val="0"/>
                  <w:marRight w:val="0"/>
                  <w:marTop w:val="0"/>
                  <w:marBottom w:val="0"/>
                  <w:divBdr>
                    <w:top w:val="none" w:sz="0" w:space="0" w:color="auto"/>
                    <w:left w:val="none" w:sz="0" w:space="0" w:color="auto"/>
                    <w:bottom w:val="none" w:sz="0" w:space="0" w:color="auto"/>
                    <w:right w:val="none" w:sz="0" w:space="0" w:color="auto"/>
                  </w:divBdr>
                  <w:divsChild>
                    <w:div w:id="468133408">
                      <w:marLeft w:val="0"/>
                      <w:marRight w:val="0"/>
                      <w:marTop w:val="0"/>
                      <w:marBottom w:val="0"/>
                      <w:divBdr>
                        <w:top w:val="none" w:sz="0" w:space="0" w:color="auto"/>
                        <w:left w:val="none" w:sz="0" w:space="0" w:color="auto"/>
                        <w:bottom w:val="none" w:sz="0" w:space="0" w:color="auto"/>
                        <w:right w:val="none" w:sz="0" w:space="0" w:color="auto"/>
                      </w:divBdr>
                    </w:div>
                  </w:divsChild>
                </w:div>
                <w:div w:id="548030381">
                  <w:marLeft w:val="0"/>
                  <w:marRight w:val="0"/>
                  <w:marTop w:val="0"/>
                  <w:marBottom w:val="0"/>
                  <w:divBdr>
                    <w:top w:val="none" w:sz="0" w:space="0" w:color="auto"/>
                    <w:left w:val="none" w:sz="0" w:space="0" w:color="auto"/>
                    <w:bottom w:val="none" w:sz="0" w:space="0" w:color="auto"/>
                    <w:right w:val="none" w:sz="0" w:space="0" w:color="auto"/>
                  </w:divBdr>
                  <w:divsChild>
                    <w:div w:id="113985932">
                      <w:marLeft w:val="0"/>
                      <w:marRight w:val="0"/>
                      <w:marTop w:val="0"/>
                      <w:marBottom w:val="0"/>
                      <w:divBdr>
                        <w:top w:val="none" w:sz="0" w:space="0" w:color="auto"/>
                        <w:left w:val="none" w:sz="0" w:space="0" w:color="auto"/>
                        <w:bottom w:val="none" w:sz="0" w:space="0" w:color="auto"/>
                        <w:right w:val="none" w:sz="0" w:space="0" w:color="auto"/>
                      </w:divBdr>
                    </w:div>
                  </w:divsChild>
                </w:div>
                <w:div w:id="548809288">
                  <w:marLeft w:val="0"/>
                  <w:marRight w:val="0"/>
                  <w:marTop w:val="0"/>
                  <w:marBottom w:val="0"/>
                  <w:divBdr>
                    <w:top w:val="none" w:sz="0" w:space="0" w:color="auto"/>
                    <w:left w:val="none" w:sz="0" w:space="0" w:color="auto"/>
                    <w:bottom w:val="none" w:sz="0" w:space="0" w:color="auto"/>
                    <w:right w:val="none" w:sz="0" w:space="0" w:color="auto"/>
                  </w:divBdr>
                  <w:divsChild>
                    <w:div w:id="363292340">
                      <w:marLeft w:val="0"/>
                      <w:marRight w:val="0"/>
                      <w:marTop w:val="0"/>
                      <w:marBottom w:val="0"/>
                      <w:divBdr>
                        <w:top w:val="none" w:sz="0" w:space="0" w:color="auto"/>
                        <w:left w:val="none" w:sz="0" w:space="0" w:color="auto"/>
                        <w:bottom w:val="none" w:sz="0" w:space="0" w:color="auto"/>
                        <w:right w:val="none" w:sz="0" w:space="0" w:color="auto"/>
                      </w:divBdr>
                    </w:div>
                  </w:divsChild>
                </w:div>
                <w:div w:id="558638255">
                  <w:marLeft w:val="0"/>
                  <w:marRight w:val="0"/>
                  <w:marTop w:val="0"/>
                  <w:marBottom w:val="0"/>
                  <w:divBdr>
                    <w:top w:val="none" w:sz="0" w:space="0" w:color="auto"/>
                    <w:left w:val="none" w:sz="0" w:space="0" w:color="auto"/>
                    <w:bottom w:val="none" w:sz="0" w:space="0" w:color="auto"/>
                    <w:right w:val="none" w:sz="0" w:space="0" w:color="auto"/>
                  </w:divBdr>
                  <w:divsChild>
                    <w:div w:id="873352185">
                      <w:marLeft w:val="0"/>
                      <w:marRight w:val="0"/>
                      <w:marTop w:val="0"/>
                      <w:marBottom w:val="0"/>
                      <w:divBdr>
                        <w:top w:val="none" w:sz="0" w:space="0" w:color="auto"/>
                        <w:left w:val="none" w:sz="0" w:space="0" w:color="auto"/>
                        <w:bottom w:val="none" w:sz="0" w:space="0" w:color="auto"/>
                        <w:right w:val="none" w:sz="0" w:space="0" w:color="auto"/>
                      </w:divBdr>
                    </w:div>
                  </w:divsChild>
                </w:div>
                <w:div w:id="558830606">
                  <w:marLeft w:val="0"/>
                  <w:marRight w:val="0"/>
                  <w:marTop w:val="0"/>
                  <w:marBottom w:val="0"/>
                  <w:divBdr>
                    <w:top w:val="none" w:sz="0" w:space="0" w:color="auto"/>
                    <w:left w:val="none" w:sz="0" w:space="0" w:color="auto"/>
                    <w:bottom w:val="none" w:sz="0" w:space="0" w:color="auto"/>
                    <w:right w:val="none" w:sz="0" w:space="0" w:color="auto"/>
                  </w:divBdr>
                  <w:divsChild>
                    <w:div w:id="561336134">
                      <w:marLeft w:val="0"/>
                      <w:marRight w:val="0"/>
                      <w:marTop w:val="0"/>
                      <w:marBottom w:val="0"/>
                      <w:divBdr>
                        <w:top w:val="none" w:sz="0" w:space="0" w:color="auto"/>
                        <w:left w:val="none" w:sz="0" w:space="0" w:color="auto"/>
                        <w:bottom w:val="none" w:sz="0" w:space="0" w:color="auto"/>
                        <w:right w:val="none" w:sz="0" w:space="0" w:color="auto"/>
                      </w:divBdr>
                    </w:div>
                    <w:div w:id="1323852437">
                      <w:marLeft w:val="0"/>
                      <w:marRight w:val="0"/>
                      <w:marTop w:val="0"/>
                      <w:marBottom w:val="0"/>
                      <w:divBdr>
                        <w:top w:val="none" w:sz="0" w:space="0" w:color="auto"/>
                        <w:left w:val="none" w:sz="0" w:space="0" w:color="auto"/>
                        <w:bottom w:val="none" w:sz="0" w:space="0" w:color="auto"/>
                        <w:right w:val="none" w:sz="0" w:space="0" w:color="auto"/>
                      </w:divBdr>
                    </w:div>
                  </w:divsChild>
                </w:div>
                <w:div w:id="611595475">
                  <w:marLeft w:val="0"/>
                  <w:marRight w:val="0"/>
                  <w:marTop w:val="0"/>
                  <w:marBottom w:val="0"/>
                  <w:divBdr>
                    <w:top w:val="none" w:sz="0" w:space="0" w:color="auto"/>
                    <w:left w:val="none" w:sz="0" w:space="0" w:color="auto"/>
                    <w:bottom w:val="none" w:sz="0" w:space="0" w:color="auto"/>
                    <w:right w:val="none" w:sz="0" w:space="0" w:color="auto"/>
                  </w:divBdr>
                  <w:divsChild>
                    <w:div w:id="1206064681">
                      <w:marLeft w:val="0"/>
                      <w:marRight w:val="0"/>
                      <w:marTop w:val="0"/>
                      <w:marBottom w:val="0"/>
                      <w:divBdr>
                        <w:top w:val="none" w:sz="0" w:space="0" w:color="auto"/>
                        <w:left w:val="none" w:sz="0" w:space="0" w:color="auto"/>
                        <w:bottom w:val="none" w:sz="0" w:space="0" w:color="auto"/>
                        <w:right w:val="none" w:sz="0" w:space="0" w:color="auto"/>
                      </w:divBdr>
                    </w:div>
                  </w:divsChild>
                </w:div>
                <w:div w:id="624308507">
                  <w:marLeft w:val="0"/>
                  <w:marRight w:val="0"/>
                  <w:marTop w:val="0"/>
                  <w:marBottom w:val="0"/>
                  <w:divBdr>
                    <w:top w:val="none" w:sz="0" w:space="0" w:color="auto"/>
                    <w:left w:val="none" w:sz="0" w:space="0" w:color="auto"/>
                    <w:bottom w:val="none" w:sz="0" w:space="0" w:color="auto"/>
                    <w:right w:val="none" w:sz="0" w:space="0" w:color="auto"/>
                  </w:divBdr>
                  <w:divsChild>
                    <w:div w:id="398552846">
                      <w:marLeft w:val="0"/>
                      <w:marRight w:val="0"/>
                      <w:marTop w:val="0"/>
                      <w:marBottom w:val="0"/>
                      <w:divBdr>
                        <w:top w:val="none" w:sz="0" w:space="0" w:color="auto"/>
                        <w:left w:val="none" w:sz="0" w:space="0" w:color="auto"/>
                        <w:bottom w:val="none" w:sz="0" w:space="0" w:color="auto"/>
                        <w:right w:val="none" w:sz="0" w:space="0" w:color="auto"/>
                      </w:divBdr>
                    </w:div>
                  </w:divsChild>
                </w:div>
                <w:div w:id="693190195">
                  <w:marLeft w:val="0"/>
                  <w:marRight w:val="0"/>
                  <w:marTop w:val="0"/>
                  <w:marBottom w:val="0"/>
                  <w:divBdr>
                    <w:top w:val="none" w:sz="0" w:space="0" w:color="auto"/>
                    <w:left w:val="none" w:sz="0" w:space="0" w:color="auto"/>
                    <w:bottom w:val="none" w:sz="0" w:space="0" w:color="auto"/>
                    <w:right w:val="none" w:sz="0" w:space="0" w:color="auto"/>
                  </w:divBdr>
                  <w:divsChild>
                    <w:div w:id="1078944426">
                      <w:marLeft w:val="0"/>
                      <w:marRight w:val="0"/>
                      <w:marTop w:val="0"/>
                      <w:marBottom w:val="0"/>
                      <w:divBdr>
                        <w:top w:val="none" w:sz="0" w:space="0" w:color="auto"/>
                        <w:left w:val="none" w:sz="0" w:space="0" w:color="auto"/>
                        <w:bottom w:val="none" w:sz="0" w:space="0" w:color="auto"/>
                        <w:right w:val="none" w:sz="0" w:space="0" w:color="auto"/>
                      </w:divBdr>
                    </w:div>
                  </w:divsChild>
                </w:div>
                <w:div w:id="693964299">
                  <w:marLeft w:val="0"/>
                  <w:marRight w:val="0"/>
                  <w:marTop w:val="0"/>
                  <w:marBottom w:val="0"/>
                  <w:divBdr>
                    <w:top w:val="none" w:sz="0" w:space="0" w:color="auto"/>
                    <w:left w:val="none" w:sz="0" w:space="0" w:color="auto"/>
                    <w:bottom w:val="none" w:sz="0" w:space="0" w:color="auto"/>
                    <w:right w:val="none" w:sz="0" w:space="0" w:color="auto"/>
                  </w:divBdr>
                  <w:divsChild>
                    <w:div w:id="2064984401">
                      <w:marLeft w:val="0"/>
                      <w:marRight w:val="0"/>
                      <w:marTop w:val="0"/>
                      <w:marBottom w:val="0"/>
                      <w:divBdr>
                        <w:top w:val="none" w:sz="0" w:space="0" w:color="auto"/>
                        <w:left w:val="none" w:sz="0" w:space="0" w:color="auto"/>
                        <w:bottom w:val="none" w:sz="0" w:space="0" w:color="auto"/>
                        <w:right w:val="none" w:sz="0" w:space="0" w:color="auto"/>
                      </w:divBdr>
                    </w:div>
                  </w:divsChild>
                </w:div>
                <w:div w:id="695885398">
                  <w:marLeft w:val="0"/>
                  <w:marRight w:val="0"/>
                  <w:marTop w:val="0"/>
                  <w:marBottom w:val="0"/>
                  <w:divBdr>
                    <w:top w:val="none" w:sz="0" w:space="0" w:color="auto"/>
                    <w:left w:val="none" w:sz="0" w:space="0" w:color="auto"/>
                    <w:bottom w:val="none" w:sz="0" w:space="0" w:color="auto"/>
                    <w:right w:val="none" w:sz="0" w:space="0" w:color="auto"/>
                  </w:divBdr>
                  <w:divsChild>
                    <w:div w:id="1305964946">
                      <w:marLeft w:val="0"/>
                      <w:marRight w:val="0"/>
                      <w:marTop w:val="0"/>
                      <w:marBottom w:val="0"/>
                      <w:divBdr>
                        <w:top w:val="none" w:sz="0" w:space="0" w:color="auto"/>
                        <w:left w:val="none" w:sz="0" w:space="0" w:color="auto"/>
                        <w:bottom w:val="none" w:sz="0" w:space="0" w:color="auto"/>
                        <w:right w:val="none" w:sz="0" w:space="0" w:color="auto"/>
                      </w:divBdr>
                    </w:div>
                  </w:divsChild>
                </w:div>
                <w:div w:id="710152663">
                  <w:marLeft w:val="0"/>
                  <w:marRight w:val="0"/>
                  <w:marTop w:val="0"/>
                  <w:marBottom w:val="0"/>
                  <w:divBdr>
                    <w:top w:val="none" w:sz="0" w:space="0" w:color="auto"/>
                    <w:left w:val="none" w:sz="0" w:space="0" w:color="auto"/>
                    <w:bottom w:val="none" w:sz="0" w:space="0" w:color="auto"/>
                    <w:right w:val="none" w:sz="0" w:space="0" w:color="auto"/>
                  </w:divBdr>
                  <w:divsChild>
                    <w:div w:id="1158839686">
                      <w:marLeft w:val="0"/>
                      <w:marRight w:val="0"/>
                      <w:marTop w:val="0"/>
                      <w:marBottom w:val="0"/>
                      <w:divBdr>
                        <w:top w:val="none" w:sz="0" w:space="0" w:color="auto"/>
                        <w:left w:val="none" w:sz="0" w:space="0" w:color="auto"/>
                        <w:bottom w:val="none" w:sz="0" w:space="0" w:color="auto"/>
                        <w:right w:val="none" w:sz="0" w:space="0" w:color="auto"/>
                      </w:divBdr>
                    </w:div>
                  </w:divsChild>
                </w:div>
                <w:div w:id="710418569">
                  <w:marLeft w:val="0"/>
                  <w:marRight w:val="0"/>
                  <w:marTop w:val="0"/>
                  <w:marBottom w:val="0"/>
                  <w:divBdr>
                    <w:top w:val="none" w:sz="0" w:space="0" w:color="auto"/>
                    <w:left w:val="none" w:sz="0" w:space="0" w:color="auto"/>
                    <w:bottom w:val="none" w:sz="0" w:space="0" w:color="auto"/>
                    <w:right w:val="none" w:sz="0" w:space="0" w:color="auto"/>
                  </w:divBdr>
                  <w:divsChild>
                    <w:div w:id="1222640161">
                      <w:marLeft w:val="0"/>
                      <w:marRight w:val="0"/>
                      <w:marTop w:val="0"/>
                      <w:marBottom w:val="0"/>
                      <w:divBdr>
                        <w:top w:val="none" w:sz="0" w:space="0" w:color="auto"/>
                        <w:left w:val="none" w:sz="0" w:space="0" w:color="auto"/>
                        <w:bottom w:val="none" w:sz="0" w:space="0" w:color="auto"/>
                        <w:right w:val="none" w:sz="0" w:space="0" w:color="auto"/>
                      </w:divBdr>
                    </w:div>
                  </w:divsChild>
                </w:div>
                <w:div w:id="723480885">
                  <w:marLeft w:val="0"/>
                  <w:marRight w:val="0"/>
                  <w:marTop w:val="0"/>
                  <w:marBottom w:val="0"/>
                  <w:divBdr>
                    <w:top w:val="none" w:sz="0" w:space="0" w:color="auto"/>
                    <w:left w:val="none" w:sz="0" w:space="0" w:color="auto"/>
                    <w:bottom w:val="none" w:sz="0" w:space="0" w:color="auto"/>
                    <w:right w:val="none" w:sz="0" w:space="0" w:color="auto"/>
                  </w:divBdr>
                  <w:divsChild>
                    <w:div w:id="952782432">
                      <w:marLeft w:val="0"/>
                      <w:marRight w:val="0"/>
                      <w:marTop w:val="0"/>
                      <w:marBottom w:val="0"/>
                      <w:divBdr>
                        <w:top w:val="none" w:sz="0" w:space="0" w:color="auto"/>
                        <w:left w:val="none" w:sz="0" w:space="0" w:color="auto"/>
                        <w:bottom w:val="none" w:sz="0" w:space="0" w:color="auto"/>
                        <w:right w:val="none" w:sz="0" w:space="0" w:color="auto"/>
                      </w:divBdr>
                    </w:div>
                    <w:div w:id="1772234582">
                      <w:marLeft w:val="0"/>
                      <w:marRight w:val="0"/>
                      <w:marTop w:val="0"/>
                      <w:marBottom w:val="0"/>
                      <w:divBdr>
                        <w:top w:val="none" w:sz="0" w:space="0" w:color="auto"/>
                        <w:left w:val="none" w:sz="0" w:space="0" w:color="auto"/>
                        <w:bottom w:val="none" w:sz="0" w:space="0" w:color="auto"/>
                        <w:right w:val="none" w:sz="0" w:space="0" w:color="auto"/>
                      </w:divBdr>
                    </w:div>
                  </w:divsChild>
                </w:div>
                <w:div w:id="770929536">
                  <w:marLeft w:val="0"/>
                  <w:marRight w:val="0"/>
                  <w:marTop w:val="0"/>
                  <w:marBottom w:val="0"/>
                  <w:divBdr>
                    <w:top w:val="none" w:sz="0" w:space="0" w:color="auto"/>
                    <w:left w:val="none" w:sz="0" w:space="0" w:color="auto"/>
                    <w:bottom w:val="none" w:sz="0" w:space="0" w:color="auto"/>
                    <w:right w:val="none" w:sz="0" w:space="0" w:color="auto"/>
                  </w:divBdr>
                  <w:divsChild>
                    <w:div w:id="622659352">
                      <w:marLeft w:val="0"/>
                      <w:marRight w:val="0"/>
                      <w:marTop w:val="0"/>
                      <w:marBottom w:val="0"/>
                      <w:divBdr>
                        <w:top w:val="none" w:sz="0" w:space="0" w:color="auto"/>
                        <w:left w:val="none" w:sz="0" w:space="0" w:color="auto"/>
                        <w:bottom w:val="none" w:sz="0" w:space="0" w:color="auto"/>
                        <w:right w:val="none" w:sz="0" w:space="0" w:color="auto"/>
                      </w:divBdr>
                    </w:div>
                  </w:divsChild>
                </w:div>
                <w:div w:id="802964619">
                  <w:marLeft w:val="0"/>
                  <w:marRight w:val="0"/>
                  <w:marTop w:val="0"/>
                  <w:marBottom w:val="0"/>
                  <w:divBdr>
                    <w:top w:val="none" w:sz="0" w:space="0" w:color="auto"/>
                    <w:left w:val="none" w:sz="0" w:space="0" w:color="auto"/>
                    <w:bottom w:val="none" w:sz="0" w:space="0" w:color="auto"/>
                    <w:right w:val="none" w:sz="0" w:space="0" w:color="auto"/>
                  </w:divBdr>
                  <w:divsChild>
                    <w:div w:id="623733028">
                      <w:marLeft w:val="0"/>
                      <w:marRight w:val="0"/>
                      <w:marTop w:val="0"/>
                      <w:marBottom w:val="0"/>
                      <w:divBdr>
                        <w:top w:val="none" w:sz="0" w:space="0" w:color="auto"/>
                        <w:left w:val="none" w:sz="0" w:space="0" w:color="auto"/>
                        <w:bottom w:val="none" w:sz="0" w:space="0" w:color="auto"/>
                        <w:right w:val="none" w:sz="0" w:space="0" w:color="auto"/>
                      </w:divBdr>
                    </w:div>
                  </w:divsChild>
                </w:div>
                <w:div w:id="818962894">
                  <w:marLeft w:val="0"/>
                  <w:marRight w:val="0"/>
                  <w:marTop w:val="0"/>
                  <w:marBottom w:val="0"/>
                  <w:divBdr>
                    <w:top w:val="none" w:sz="0" w:space="0" w:color="auto"/>
                    <w:left w:val="none" w:sz="0" w:space="0" w:color="auto"/>
                    <w:bottom w:val="none" w:sz="0" w:space="0" w:color="auto"/>
                    <w:right w:val="none" w:sz="0" w:space="0" w:color="auto"/>
                  </w:divBdr>
                  <w:divsChild>
                    <w:div w:id="636180851">
                      <w:marLeft w:val="0"/>
                      <w:marRight w:val="0"/>
                      <w:marTop w:val="0"/>
                      <w:marBottom w:val="0"/>
                      <w:divBdr>
                        <w:top w:val="none" w:sz="0" w:space="0" w:color="auto"/>
                        <w:left w:val="none" w:sz="0" w:space="0" w:color="auto"/>
                        <w:bottom w:val="none" w:sz="0" w:space="0" w:color="auto"/>
                        <w:right w:val="none" w:sz="0" w:space="0" w:color="auto"/>
                      </w:divBdr>
                    </w:div>
                  </w:divsChild>
                </w:div>
                <w:div w:id="884023828">
                  <w:marLeft w:val="0"/>
                  <w:marRight w:val="0"/>
                  <w:marTop w:val="0"/>
                  <w:marBottom w:val="0"/>
                  <w:divBdr>
                    <w:top w:val="none" w:sz="0" w:space="0" w:color="auto"/>
                    <w:left w:val="none" w:sz="0" w:space="0" w:color="auto"/>
                    <w:bottom w:val="none" w:sz="0" w:space="0" w:color="auto"/>
                    <w:right w:val="none" w:sz="0" w:space="0" w:color="auto"/>
                  </w:divBdr>
                  <w:divsChild>
                    <w:div w:id="646978166">
                      <w:marLeft w:val="0"/>
                      <w:marRight w:val="0"/>
                      <w:marTop w:val="0"/>
                      <w:marBottom w:val="0"/>
                      <w:divBdr>
                        <w:top w:val="none" w:sz="0" w:space="0" w:color="auto"/>
                        <w:left w:val="none" w:sz="0" w:space="0" w:color="auto"/>
                        <w:bottom w:val="none" w:sz="0" w:space="0" w:color="auto"/>
                        <w:right w:val="none" w:sz="0" w:space="0" w:color="auto"/>
                      </w:divBdr>
                    </w:div>
                  </w:divsChild>
                </w:div>
                <w:div w:id="884947965">
                  <w:marLeft w:val="0"/>
                  <w:marRight w:val="0"/>
                  <w:marTop w:val="0"/>
                  <w:marBottom w:val="0"/>
                  <w:divBdr>
                    <w:top w:val="none" w:sz="0" w:space="0" w:color="auto"/>
                    <w:left w:val="none" w:sz="0" w:space="0" w:color="auto"/>
                    <w:bottom w:val="none" w:sz="0" w:space="0" w:color="auto"/>
                    <w:right w:val="none" w:sz="0" w:space="0" w:color="auto"/>
                  </w:divBdr>
                  <w:divsChild>
                    <w:div w:id="2019234088">
                      <w:marLeft w:val="0"/>
                      <w:marRight w:val="0"/>
                      <w:marTop w:val="0"/>
                      <w:marBottom w:val="0"/>
                      <w:divBdr>
                        <w:top w:val="none" w:sz="0" w:space="0" w:color="auto"/>
                        <w:left w:val="none" w:sz="0" w:space="0" w:color="auto"/>
                        <w:bottom w:val="none" w:sz="0" w:space="0" w:color="auto"/>
                        <w:right w:val="none" w:sz="0" w:space="0" w:color="auto"/>
                      </w:divBdr>
                    </w:div>
                  </w:divsChild>
                </w:div>
                <w:div w:id="931859827">
                  <w:marLeft w:val="0"/>
                  <w:marRight w:val="0"/>
                  <w:marTop w:val="0"/>
                  <w:marBottom w:val="0"/>
                  <w:divBdr>
                    <w:top w:val="none" w:sz="0" w:space="0" w:color="auto"/>
                    <w:left w:val="none" w:sz="0" w:space="0" w:color="auto"/>
                    <w:bottom w:val="none" w:sz="0" w:space="0" w:color="auto"/>
                    <w:right w:val="none" w:sz="0" w:space="0" w:color="auto"/>
                  </w:divBdr>
                  <w:divsChild>
                    <w:div w:id="425687660">
                      <w:marLeft w:val="0"/>
                      <w:marRight w:val="0"/>
                      <w:marTop w:val="0"/>
                      <w:marBottom w:val="0"/>
                      <w:divBdr>
                        <w:top w:val="none" w:sz="0" w:space="0" w:color="auto"/>
                        <w:left w:val="none" w:sz="0" w:space="0" w:color="auto"/>
                        <w:bottom w:val="none" w:sz="0" w:space="0" w:color="auto"/>
                        <w:right w:val="none" w:sz="0" w:space="0" w:color="auto"/>
                      </w:divBdr>
                    </w:div>
                    <w:div w:id="603079549">
                      <w:marLeft w:val="0"/>
                      <w:marRight w:val="0"/>
                      <w:marTop w:val="0"/>
                      <w:marBottom w:val="0"/>
                      <w:divBdr>
                        <w:top w:val="none" w:sz="0" w:space="0" w:color="auto"/>
                        <w:left w:val="none" w:sz="0" w:space="0" w:color="auto"/>
                        <w:bottom w:val="none" w:sz="0" w:space="0" w:color="auto"/>
                        <w:right w:val="none" w:sz="0" w:space="0" w:color="auto"/>
                      </w:divBdr>
                    </w:div>
                  </w:divsChild>
                </w:div>
                <w:div w:id="933636965">
                  <w:marLeft w:val="0"/>
                  <w:marRight w:val="0"/>
                  <w:marTop w:val="0"/>
                  <w:marBottom w:val="0"/>
                  <w:divBdr>
                    <w:top w:val="none" w:sz="0" w:space="0" w:color="auto"/>
                    <w:left w:val="none" w:sz="0" w:space="0" w:color="auto"/>
                    <w:bottom w:val="none" w:sz="0" w:space="0" w:color="auto"/>
                    <w:right w:val="none" w:sz="0" w:space="0" w:color="auto"/>
                  </w:divBdr>
                  <w:divsChild>
                    <w:div w:id="1068962328">
                      <w:marLeft w:val="0"/>
                      <w:marRight w:val="0"/>
                      <w:marTop w:val="0"/>
                      <w:marBottom w:val="0"/>
                      <w:divBdr>
                        <w:top w:val="none" w:sz="0" w:space="0" w:color="auto"/>
                        <w:left w:val="none" w:sz="0" w:space="0" w:color="auto"/>
                        <w:bottom w:val="none" w:sz="0" w:space="0" w:color="auto"/>
                        <w:right w:val="none" w:sz="0" w:space="0" w:color="auto"/>
                      </w:divBdr>
                    </w:div>
                  </w:divsChild>
                </w:div>
                <w:div w:id="977882587">
                  <w:marLeft w:val="0"/>
                  <w:marRight w:val="0"/>
                  <w:marTop w:val="0"/>
                  <w:marBottom w:val="0"/>
                  <w:divBdr>
                    <w:top w:val="none" w:sz="0" w:space="0" w:color="auto"/>
                    <w:left w:val="none" w:sz="0" w:space="0" w:color="auto"/>
                    <w:bottom w:val="none" w:sz="0" w:space="0" w:color="auto"/>
                    <w:right w:val="none" w:sz="0" w:space="0" w:color="auto"/>
                  </w:divBdr>
                  <w:divsChild>
                    <w:div w:id="1297178118">
                      <w:marLeft w:val="0"/>
                      <w:marRight w:val="0"/>
                      <w:marTop w:val="0"/>
                      <w:marBottom w:val="0"/>
                      <w:divBdr>
                        <w:top w:val="none" w:sz="0" w:space="0" w:color="auto"/>
                        <w:left w:val="none" w:sz="0" w:space="0" w:color="auto"/>
                        <w:bottom w:val="none" w:sz="0" w:space="0" w:color="auto"/>
                        <w:right w:val="none" w:sz="0" w:space="0" w:color="auto"/>
                      </w:divBdr>
                    </w:div>
                  </w:divsChild>
                </w:div>
                <w:div w:id="987513802">
                  <w:marLeft w:val="0"/>
                  <w:marRight w:val="0"/>
                  <w:marTop w:val="0"/>
                  <w:marBottom w:val="0"/>
                  <w:divBdr>
                    <w:top w:val="none" w:sz="0" w:space="0" w:color="auto"/>
                    <w:left w:val="none" w:sz="0" w:space="0" w:color="auto"/>
                    <w:bottom w:val="none" w:sz="0" w:space="0" w:color="auto"/>
                    <w:right w:val="none" w:sz="0" w:space="0" w:color="auto"/>
                  </w:divBdr>
                  <w:divsChild>
                    <w:div w:id="1589464318">
                      <w:marLeft w:val="0"/>
                      <w:marRight w:val="0"/>
                      <w:marTop w:val="0"/>
                      <w:marBottom w:val="0"/>
                      <w:divBdr>
                        <w:top w:val="none" w:sz="0" w:space="0" w:color="auto"/>
                        <w:left w:val="none" w:sz="0" w:space="0" w:color="auto"/>
                        <w:bottom w:val="none" w:sz="0" w:space="0" w:color="auto"/>
                        <w:right w:val="none" w:sz="0" w:space="0" w:color="auto"/>
                      </w:divBdr>
                    </w:div>
                  </w:divsChild>
                </w:div>
                <w:div w:id="990906666">
                  <w:marLeft w:val="0"/>
                  <w:marRight w:val="0"/>
                  <w:marTop w:val="0"/>
                  <w:marBottom w:val="0"/>
                  <w:divBdr>
                    <w:top w:val="none" w:sz="0" w:space="0" w:color="auto"/>
                    <w:left w:val="none" w:sz="0" w:space="0" w:color="auto"/>
                    <w:bottom w:val="none" w:sz="0" w:space="0" w:color="auto"/>
                    <w:right w:val="none" w:sz="0" w:space="0" w:color="auto"/>
                  </w:divBdr>
                  <w:divsChild>
                    <w:div w:id="1917281635">
                      <w:marLeft w:val="0"/>
                      <w:marRight w:val="0"/>
                      <w:marTop w:val="0"/>
                      <w:marBottom w:val="0"/>
                      <w:divBdr>
                        <w:top w:val="none" w:sz="0" w:space="0" w:color="auto"/>
                        <w:left w:val="none" w:sz="0" w:space="0" w:color="auto"/>
                        <w:bottom w:val="none" w:sz="0" w:space="0" w:color="auto"/>
                        <w:right w:val="none" w:sz="0" w:space="0" w:color="auto"/>
                      </w:divBdr>
                    </w:div>
                  </w:divsChild>
                </w:div>
                <w:div w:id="1010252191">
                  <w:marLeft w:val="0"/>
                  <w:marRight w:val="0"/>
                  <w:marTop w:val="0"/>
                  <w:marBottom w:val="0"/>
                  <w:divBdr>
                    <w:top w:val="none" w:sz="0" w:space="0" w:color="auto"/>
                    <w:left w:val="none" w:sz="0" w:space="0" w:color="auto"/>
                    <w:bottom w:val="none" w:sz="0" w:space="0" w:color="auto"/>
                    <w:right w:val="none" w:sz="0" w:space="0" w:color="auto"/>
                  </w:divBdr>
                  <w:divsChild>
                    <w:div w:id="1292252759">
                      <w:marLeft w:val="0"/>
                      <w:marRight w:val="0"/>
                      <w:marTop w:val="0"/>
                      <w:marBottom w:val="0"/>
                      <w:divBdr>
                        <w:top w:val="none" w:sz="0" w:space="0" w:color="auto"/>
                        <w:left w:val="none" w:sz="0" w:space="0" w:color="auto"/>
                        <w:bottom w:val="none" w:sz="0" w:space="0" w:color="auto"/>
                        <w:right w:val="none" w:sz="0" w:space="0" w:color="auto"/>
                      </w:divBdr>
                    </w:div>
                  </w:divsChild>
                </w:div>
                <w:div w:id="1021125190">
                  <w:marLeft w:val="0"/>
                  <w:marRight w:val="0"/>
                  <w:marTop w:val="0"/>
                  <w:marBottom w:val="0"/>
                  <w:divBdr>
                    <w:top w:val="none" w:sz="0" w:space="0" w:color="auto"/>
                    <w:left w:val="none" w:sz="0" w:space="0" w:color="auto"/>
                    <w:bottom w:val="none" w:sz="0" w:space="0" w:color="auto"/>
                    <w:right w:val="none" w:sz="0" w:space="0" w:color="auto"/>
                  </w:divBdr>
                  <w:divsChild>
                    <w:div w:id="369300269">
                      <w:marLeft w:val="0"/>
                      <w:marRight w:val="0"/>
                      <w:marTop w:val="0"/>
                      <w:marBottom w:val="0"/>
                      <w:divBdr>
                        <w:top w:val="none" w:sz="0" w:space="0" w:color="auto"/>
                        <w:left w:val="none" w:sz="0" w:space="0" w:color="auto"/>
                        <w:bottom w:val="none" w:sz="0" w:space="0" w:color="auto"/>
                        <w:right w:val="none" w:sz="0" w:space="0" w:color="auto"/>
                      </w:divBdr>
                    </w:div>
                  </w:divsChild>
                </w:div>
                <w:div w:id="1047489732">
                  <w:marLeft w:val="0"/>
                  <w:marRight w:val="0"/>
                  <w:marTop w:val="0"/>
                  <w:marBottom w:val="0"/>
                  <w:divBdr>
                    <w:top w:val="none" w:sz="0" w:space="0" w:color="auto"/>
                    <w:left w:val="none" w:sz="0" w:space="0" w:color="auto"/>
                    <w:bottom w:val="none" w:sz="0" w:space="0" w:color="auto"/>
                    <w:right w:val="none" w:sz="0" w:space="0" w:color="auto"/>
                  </w:divBdr>
                  <w:divsChild>
                    <w:div w:id="1990671142">
                      <w:marLeft w:val="0"/>
                      <w:marRight w:val="0"/>
                      <w:marTop w:val="0"/>
                      <w:marBottom w:val="0"/>
                      <w:divBdr>
                        <w:top w:val="none" w:sz="0" w:space="0" w:color="auto"/>
                        <w:left w:val="none" w:sz="0" w:space="0" w:color="auto"/>
                        <w:bottom w:val="none" w:sz="0" w:space="0" w:color="auto"/>
                        <w:right w:val="none" w:sz="0" w:space="0" w:color="auto"/>
                      </w:divBdr>
                    </w:div>
                  </w:divsChild>
                </w:div>
                <w:div w:id="1058674011">
                  <w:marLeft w:val="0"/>
                  <w:marRight w:val="0"/>
                  <w:marTop w:val="0"/>
                  <w:marBottom w:val="0"/>
                  <w:divBdr>
                    <w:top w:val="none" w:sz="0" w:space="0" w:color="auto"/>
                    <w:left w:val="none" w:sz="0" w:space="0" w:color="auto"/>
                    <w:bottom w:val="none" w:sz="0" w:space="0" w:color="auto"/>
                    <w:right w:val="none" w:sz="0" w:space="0" w:color="auto"/>
                  </w:divBdr>
                  <w:divsChild>
                    <w:div w:id="1631664137">
                      <w:marLeft w:val="0"/>
                      <w:marRight w:val="0"/>
                      <w:marTop w:val="0"/>
                      <w:marBottom w:val="0"/>
                      <w:divBdr>
                        <w:top w:val="none" w:sz="0" w:space="0" w:color="auto"/>
                        <w:left w:val="none" w:sz="0" w:space="0" w:color="auto"/>
                        <w:bottom w:val="none" w:sz="0" w:space="0" w:color="auto"/>
                        <w:right w:val="none" w:sz="0" w:space="0" w:color="auto"/>
                      </w:divBdr>
                    </w:div>
                  </w:divsChild>
                </w:div>
                <w:div w:id="1079205542">
                  <w:marLeft w:val="0"/>
                  <w:marRight w:val="0"/>
                  <w:marTop w:val="0"/>
                  <w:marBottom w:val="0"/>
                  <w:divBdr>
                    <w:top w:val="none" w:sz="0" w:space="0" w:color="auto"/>
                    <w:left w:val="none" w:sz="0" w:space="0" w:color="auto"/>
                    <w:bottom w:val="none" w:sz="0" w:space="0" w:color="auto"/>
                    <w:right w:val="none" w:sz="0" w:space="0" w:color="auto"/>
                  </w:divBdr>
                  <w:divsChild>
                    <w:div w:id="1359429224">
                      <w:marLeft w:val="0"/>
                      <w:marRight w:val="0"/>
                      <w:marTop w:val="0"/>
                      <w:marBottom w:val="0"/>
                      <w:divBdr>
                        <w:top w:val="none" w:sz="0" w:space="0" w:color="auto"/>
                        <w:left w:val="none" w:sz="0" w:space="0" w:color="auto"/>
                        <w:bottom w:val="none" w:sz="0" w:space="0" w:color="auto"/>
                        <w:right w:val="none" w:sz="0" w:space="0" w:color="auto"/>
                      </w:divBdr>
                    </w:div>
                  </w:divsChild>
                </w:div>
                <w:div w:id="1144008936">
                  <w:marLeft w:val="0"/>
                  <w:marRight w:val="0"/>
                  <w:marTop w:val="0"/>
                  <w:marBottom w:val="0"/>
                  <w:divBdr>
                    <w:top w:val="none" w:sz="0" w:space="0" w:color="auto"/>
                    <w:left w:val="none" w:sz="0" w:space="0" w:color="auto"/>
                    <w:bottom w:val="none" w:sz="0" w:space="0" w:color="auto"/>
                    <w:right w:val="none" w:sz="0" w:space="0" w:color="auto"/>
                  </w:divBdr>
                  <w:divsChild>
                    <w:div w:id="974681925">
                      <w:marLeft w:val="0"/>
                      <w:marRight w:val="0"/>
                      <w:marTop w:val="0"/>
                      <w:marBottom w:val="0"/>
                      <w:divBdr>
                        <w:top w:val="none" w:sz="0" w:space="0" w:color="auto"/>
                        <w:left w:val="none" w:sz="0" w:space="0" w:color="auto"/>
                        <w:bottom w:val="none" w:sz="0" w:space="0" w:color="auto"/>
                        <w:right w:val="none" w:sz="0" w:space="0" w:color="auto"/>
                      </w:divBdr>
                    </w:div>
                  </w:divsChild>
                </w:div>
                <w:div w:id="1160852200">
                  <w:marLeft w:val="0"/>
                  <w:marRight w:val="0"/>
                  <w:marTop w:val="0"/>
                  <w:marBottom w:val="0"/>
                  <w:divBdr>
                    <w:top w:val="none" w:sz="0" w:space="0" w:color="auto"/>
                    <w:left w:val="none" w:sz="0" w:space="0" w:color="auto"/>
                    <w:bottom w:val="none" w:sz="0" w:space="0" w:color="auto"/>
                    <w:right w:val="none" w:sz="0" w:space="0" w:color="auto"/>
                  </w:divBdr>
                  <w:divsChild>
                    <w:div w:id="740253407">
                      <w:marLeft w:val="0"/>
                      <w:marRight w:val="0"/>
                      <w:marTop w:val="0"/>
                      <w:marBottom w:val="0"/>
                      <w:divBdr>
                        <w:top w:val="none" w:sz="0" w:space="0" w:color="auto"/>
                        <w:left w:val="none" w:sz="0" w:space="0" w:color="auto"/>
                        <w:bottom w:val="none" w:sz="0" w:space="0" w:color="auto"/>
                        <w:right w:val="none" w:sz="0" w:space="0" w:color="auto"/>
                      </w:divBdr>
                    </w:div>
                  </w:divsChild>
                </w:div>
                <w:div w:id="1207598989">
                  <w:marLeft w:val="0"/>
                  <w:marRight w:val="0"/>
                  <w:marTop w:val="0"/>
                  <w:marBottom w:val="0"/>
                  <w:divBdr>
                    <w:top w:val="none" w:sz="0" w:space="0" w:color="auto"/>
                    <w:left w:val="none" w:sz="0" w:space="0" w:color="auto"/>
                    <w:bottom w:val="none" w:sz="0" w:space="0" w:color="auto"/>
                    <w:right w:val="none" w:sz="0" w:space="0" w:color="auto"/>
                  </w:divBdr>
                  <w:divsChild>
                    <w:div w:id="1241713910">
                      <w:marLeft w:val="0"/>
                      <w:marRight w:val="0"/>
                      <w:marTop w:val="0"/>
                      <w:marBottom w:val="0"/>
                      <w:divBdr>
                        <w:top w:val="none" w:sz="0" w:space="0" w:color="auto"/>
                        <w:left w:val="none" w:sz="0" w:space="0" w:color="auto"/>
                        <w:bottom w:val="none" w:sz="0" w:space="0" w:color="auto"/>
                        <w:right w:val="none" w:sz="0" w:space="0" w:color="auto"/>
                      </w:divBdr>
                    </w:div>
                  </w:divsChild>
                </w:div>
                <w:div w:id="1230923377">
                  <w:marLeft w:val="0"/>
                  <w:marRight w:val="0"/>
                  <w:marTop w:val="0"/>
                  <w:marBottom w:val="0"/>
                  <w:divBdr>
                    <w:top w:val="none" w:sz="0" w:space="0" w:color="auto"/>
                    <w:left w:val="none" w:sz="0" w:space="0" w:color="auto"/>
                    <w:bottom w:val="none" w:sz="0" w:space="0" w:color="auto"/>
                    <w:right w:val="none" w:sz="0" w:space="0" w:color="auto"/>
                  </w:divBdr>
                  <w:divsChild>
                    <w:div w:id="1567643796">
                      <w:marLeft w:val="0"/>
                      <w:marRight w:val="0"/>
                      <w:marTop w:val="0"/>
                      <w:marBottom w:val="0"/>
                      <w:divBdr>
                        <w:top w:val="none" w:sz="0" w:space="0" w:color="auto"/>
                        <w:left w:val="none" w:sz="0" w:space="0" w:color="auto"/>
                        <w:bottom w:val="none" w:sz="0" w:space="0" w:color="auto"/>
                        <w:right w:val="none" w:sz="0" w:space="0" w:color="auto"/>
                      </w:divBdr>
                    </w:div>
                  </w:divsChild>
                </w:div>
                <w:div w:id="1232349155">
                  <w:marLeft w:val="0"/>
                  <w:marRight w:val="0"/>
                  <w:marTop w:val="0"/>
                  <w:marBottom w:val="0"/>
                  <w:divBdr>
                    <w:top w:val="none" w:sz="0" w:space="0" w:color="auto"/>
                    <w:left w:val="none" w:sz="0" w:space="0" w:color="auto"/>
                    <w:bottom w:val="none" w:sz="0" w:space="0" w:color="auto"/>
                    <w:right w:val="none" w:sz="0" w:space="0" w:color="auto"/>
                  </w:divBdr>
                  <w:divsChild>
                    <w:div w:id="1494681265">
                      <w:marLeft w:val="0"/>
                      <w:marRight w:val="0"/>
                      <w:marTop w:val="0"/>
                      <w:marBottom w:val="0"/>
                      <w:divBdr>
                        <w:top w:val="none" w:sz="0" w:space="0" w:color="auto"/>
                        <w:left w:val="none" w:sz="0" w:space="0" w:color="auto"/>
                        <w:bottom w:val="none" w:sz="0" w:space="0" w:color="auto"/>
                        <w:right w:val="none" w:sz="0" w:space="0" w:color="auto"/>
                      </w:divBdr>
                    </w:div>
                  </w:divsChild>
                </w:div>
                <w:div w:id="1252278297">
                  <w:marLeft w:val="0"/>
                  <w:marRight w:val="0"/>
                  <w:marTop w:val="0"/>
                  <w:marBottom w:val="0"/>
                  <w:divBdr>
                    <w:top w:val="none" w:sz="0" w:space="0" w:color="auto"/>
                    <w:left w:val="none" w:sz="0" w:space="0" w:color="auto"/>
                    <w:bottom w:val="none" w:sz="0" w:space="0" w:color="auto"/>
                    <w:right w:val="none" w:sz="0" w:space="0" w:color="auto"/>
                  </w:divBdr>
                  <w:divsChild>
                    <w:div w:id="1507750004">
                      <w:marLeft w:val="0"/>
                      <w:marRight w:val="0"/>
                      <w:marTop w:val="0"/>
                      <w:marBottom w:val="0"/>
                      <w:divBdr>
                        <w:top w:val="none" w:sz="0" w:space="0" w:color="auto"/>
                        <w:left w:val="none" w:sz="0" w:space="0" w:color="auto"/>
                        <w:bottom w:val="none" w:sz="0" w:space="0" w:color="auto"/>
                        <w:right w:val="none" w:sz="0" w:space="0" w:color="auto"/>
                      </w:divBdr>
                    </w:div>
                  </w:divsChild>
                </w:div>
                <w:div w:id="1281035056">
                  <w:marLeft w:val="0"/>
                  <w:marRight w:val="0"/>
                  <w:marTop w:val="0"/>
                  <w:marBottom w:val="0"/>
                  <w:divBdr>
                    <w:top w:val="none" w:sz="0" w:space="0" w:color="auto"/>
                    <w:left w:val="none" w:sz="0" w:space="0" w:color="auto"/>
                    <w:bottom w:val="none" w:sz="0" w:space="0" w:color="auto"/>
                    <w:right w:val="none" w:sz="0" w:space="0" w:color="auto"/>
                  </w:divBdr>
                  <w:divsChild>
                    <w:div w:id="34040411">
                      <w:marLeft w:val="0"/>
                      <w:marRight w:val="0"/>
                      <w:marTop w:val="0"/>
                      <w:marBottom w:val="0"/>
                      <w:divBdr>
                        <w:top w:val="none" w:sz="0" w:space="0" w:color="auto"/>
                        <w:left w:val="none" w:sz="0" w:space="0" w:color="auto"/>
                        <w:bottom w:val="none" w:sz="0" w:space="0" w:color="auto"/>
                        <w:right w:val="none" w:sz="0" w:space="0" w:color="auto"/>
                      </w:divBdr>
                    </w:div>
                  </w:divsChild>
                </w:div>
                <w:div w:id="1293050084">
                  <w:marLeft w:val="0"/>
                  <w:marRight w:val="0"/>
                  <w:marTop w:val="0"/>
                  <w:marBottom w:val="0"/>
                  <w:divBdr>
                    <w:top w:val="none" w:sz="0" w:space="0" w:color="auto"/>
                    <w:left w:val="none" w:sz="0" w:space="0" w:color="auto"/>
                    <w:bottom w:val="none" w:sz="0" w:space="0" w:color="auto"/>
                    <w:right w:val="none" w:sz="0" w:space="0" w:color="auto"/>
                  </w:divBdr>
                  <w:divsChild>
                    <w:div w:id="1201669182">
                      <w:marLeft w:val="0"/>
                      <w:marRight w:val="0"/>
                      <w:marTop w:val="0"/>
                      <w:marBottom w:val="0"/>
                      <w:divBdr>
                        <w:top w:val="none" w:sz="0" w:space="0" w:color="auto"/>
                        <w:left w:val="none" w:sz="0" w:space="0" w:color="auto"/>
                        <w:bottom w:val="none" w:sz="0" w:space="0" w:color="auto"/>
                        <w:right w:val="none" w:sz="0" w:space="0" w:color="auto"/>
                      </w:divBdr>
                    </w:div>
                  </w:divsChild>
                </w:div>
                <w:div w:id="1309044407">
                  <w:marLeft w:val="0"/>
                  <w:marRight w:val="0"/>
                  <w:marTop w:val="0"/>
                  <w:marBottom w:val="0"/>
                  <w:divBdr>
                    <w:top w:val="none" w:sz="0" w:space="0" w:color="auto"/>
                    <w:left w:val="none" w:sz="0" w:space="0" w:color="auto"/>
                    <w:bottom w:val="none" w:sz="0" w:space="0" w:color="auto"/>
                    <w:right w:val="none" w:sz="0" w:space="0" w:color="auto"/>
                  </w:divBdr>
                  <w:divsChild>
                    <w:div w:id="451554476">
                      <w:marLeft w:val="0"/>
                      <w:marRight w:val="0"/>
                      <w:marTop w:val="0"/>
                      <w:marBottom w:val="0"/>
                      <w:divBdr>
                        <w:top w:val="none" w:sz="0" w:space="0" w:color="auto"/>
                        <w:left w:val="none" w:sz="0" w:space="0" w:color="auto"/>
                        <w:bottom w:val="none" w:sz="0" w:space="0" w:color="auto"/>
                        <w:right w:val="none" w:sz="0" w:space="0" w:color="auto"/>
                      </w:divBdr>
                    </w:div>
                  </w:divsChild>
                </w:div>
                <w:div w:id="1346519640">
                  <w:marLeft w:val="0"/>
                  <w:marRight w:val="0"/>
                  <w:marTop w:val="0"/>
                  <w:marBottom w:val="0"/>
                  <w:divBdr>
                    <w:top w:val="none" w:sz="0" w:space="0" w:color="auto"/>
                    <w:left w:val="none" w:sz="0" w:space="0" w:color="auto"/>
                    <w:bottom w:val="none" w:sz="0" w:space="0" w:color="auto"/>
                    <w:right w:val="none" w:sz="0" w:space="0" w:color="auto"/>
                  </w:divBdr>
                  <w:divsChild>
                    <w:div w:id="1586845043">
                      <w:marLeft w:val="0"/>
                      <w:marRight w:val="0"/>
                      <w:marTop w:val="0"/>
                      <w:marBottom w:val="0"/>
                      <w:divBdr>
                        <w:top w:val="none" w:sz="0" w:space="0" w:color="auto"/>
                        <w:left w:val="none" w:sz="0" w:space="0" w:color="auto"/>
                        <w:bottom w:val="none" w:sz="0" w:space="0" w:color="auto"/>
                        <w:right w:val="none" w:sz="0" w:space="0" w:color="auto"/>
                      </w:divBdr>
                    </w:div>
                  </w:divsChild>
                </w:div>
                <w:div w:id="1368095718">
                  <w:marLeft w:val="0"/>
                  <w:marRight w:val="0"/>
                  <w:marTop w:val="0"/>
                  <w:marBottom w:val="0"/>
                  <w:divBdr>
                    <w:top w:val="none" w:sz="0" w:space="0" w:color="auto"/>
                    <w:left w:val="none" w:sz="0" w:space="0" w:color="auto"/>
                    <w:bottom w:val="none" w:sz="0" w:space="0" w:color="auto"/>
                    <w:right w:val="none" w:sz="0" w:space="0" w:color="auto"/>
                  </w:divBdr>
                  <w:divsChild>
                    <w:div w:id="171266523">
                      <w:marLeft w:val="0"/>
                      <w:marRight w:val="0"/>
                      <w:marTop w:val="0"/>
                      <w:marBottom w:val="0"/>
                      <w:divBdr>
                        <w:top w:val="none" w:sz="0" w:space="0" w:color="auto"/>
                        <w:left w:val="none" w:sz="0" w:space="0" w:color="auto"/>
                        <w:bottom w:val="none" w:sz="0" w:space="0" w:color="auto"/>
                        <w:right w:val="none" w:sz="0" w:space="0" w:color="auto"/>
                      </w:divBdr>
                    </w:div>
                  </w:divsChild>
                </w:div>
                <w:div w:id="1422533583">
                  <w:marLeft w:val="0"/>
                  <w:marRight w:val="0"/>
                  <w:marTop w:val="0"/>
                  <w:marBottom w:val="0"/>
                  <w:divBdr>
                    <w:top w:val="none" w:sz="0" w:space="0" w:color="auto"/>
                    <w:left w:val="none" w:sz="0" w:space="0" w:color="auto"/>
                    <w:bottom w:val="none" w:sz="0" w:space="0" w:color="auto"/>
                    <w:right w:val="none" w:sz="0" w:space="0" w:color="auto"/>
                  </w:divBdr>
                  <w:divsChild>
                    <w:div w:id="690230586">
                      <w:marLeft w:val="0"/>
                      <w:marRight w:val="0"/>
                      <w:marTop w:val="0"/>
                      <w:marBottom w:val="0"/>
                      <w:divBdr>
                        <w:top w:val="none" w:sz="0" w:space="0" w:color="auto"/>
                        <w:left w:val="none" w:sz="0" w:space="0" w:color="auto"/>
                        <w:bottom w:val="none" w:sz="0" w:space="0" w:color="auto"/>
                        <w:right w:val="none" w:sz="0" w:space="0" w:color="auto"/>
                      </w:divBdr>
                    </w:div>
                  </w:divsChild>
                </w:div>
                <w:div w:id="1429421041">
                  <w:marLeft w:val="0"/>
                  <w:marRight w:val="0"/>
                  <w:marTop w:val="0"/>
                  <w:marBottom w:val="0"/>
                  <w:divBdr>
                    <w:top w:val="none" w:sz="0" w:space="0" w:color="auto"/>
                    <w:left w:val="none" w:sz="0" w:space="0" w:color="auto"/>
                    <w:bottom w:val="none" w:sz="0" w:space="0" w:color="auto"/>
                    <w:right w:val="none" w:sz="0" w:space="0" w:color="auto"/>
                  </w:divBdr>
                  <w:divsChild>
                    <w:div w:id="463156657">
                      <w:marLeft w:val="0"/>
                      <w:marRight w:val="0"/>
                      <w:marTop w:val="0"/>
                      <w:marBottom w:val="0"/>
                      <w:divBdr>
                        <w:top w:val="none" w:sz="0" w:space="0" w:color="auto"/>
                        <w:left w:val="none" w:sz="0" w:space="0" w:color="auto"/>
                        <w:bottom w:val="none" w:sz="0" w:space="0" w:color="auto"/>
                        <w:right w:val="none" w:sz="0" w:space="0" w:color="auto"/>
                      </w:divBdr>
                    </w:div>
                  </w:divsChild>
                </w:div>
                <w:div w:id="1457603846">
                  <w:marLeft w:val="0"/>
                  <w:marRight w:val="0"/>
                  <w:marTop w:val="0"/>
                  <w:marBottom w:val="0"/>
                  <w:divBdr>
                    <w:top w:val="none" w:sz="0" w:space="0" w:color="auto"/>
                    <w:left w:val="none" w:sz="0" w:space="0" w:color="auto"/>
                    <w:bottom w:val="none" w:sz="0" w:space="0" w:color="auto"/>
                    <w:right w:val="none" w:sz="0" w:space="0" w:color="auto"/>
                  </w:divBdr>
                  <w:divsChild>
                    <w:div w:id="103772781">
                      <w:marLeft w:val="0"/>
                      <w:marRight w:val="0"/>
                      <w:marTop w:val="0"/>
                      <w:marBottom w:val="0"/>
                      <w:divBdr>
                        <w:top w:val="none" w:sz="0" w:space="0" w:color="auto"/>
                        <w:left w:val="none" w:sz="0" w:space="0" w:color="auto"/>
                        <w:bottom w:val="none" w:sz="0" w:space="0" w:color="auto"/>
                        <w:right w:val="none" w:sz="0" w:space="0" w:color="auto"/>
                      </w:divBdr>
                    </w:div>
                  </w:divsChild>
                </w:div>
                <w:div w:id="1487890745">
                  <w:marLeft w:val="0"/>
                  <w:marRight w:val="0"/>
                  <w:marTop w:val="0"/>
                  <w:marBottom w:val="0"/>
                  <w:divBdr>
                    <w:top w:val="none" w:sz="0" w:space="0" w:color="auto"/>
                    <w:left w:val="none" w:sz="0" w:space="0" w:color="auto"/>
                    <w:bottom w:val="none" w:sz="0" w:space="0" w:color="auto"/>
                    <w:right w:val="none" w:sz="0" w:space="0" w:color="auto"/>
                  </w:divBdr>
                  <w:divsChild>
                    <w:div w:id="420612489">
                      <w:marLeft w:val="0"/>
                      <w:marRight w:val="0"/>
                      <w:marTop w:val="0"/>
                      <w:marBottom w:val="0"/>
                      <w:divBdr>
                        <w:top w:val="none" w:sz="0" w:space="0" w:color="auto"/>
                        <w:left w:val="none" w:sz="0" w:space="0" w:color="auto"/>
                        <w:bottom w:val="none" w:sz="0" w:space="0" w:color="auto"/>
                        <w:right w:val="none" w:sz="0" w:space="0" w:color="auto"/>
                      </w:divBdr>
                    </w:div>
                  </w:divsChild>
                </w:div>
                <w:div w:id="1491479766">
                  <w:marLeft w:val="0"/>
                  <w:marRight w:val="0"/>
                  <w:marTop w:val="0"/>
                  <w:marBottom w:val="0"/>
                  <w:divBdr>
                    <w:top w:val="none" w:sz="0" w:space="0" w:color="auto"/>
                    <w:left w:val="none" w:sz="0" w:space="0" w:color="auto"/>
                    <w:bottom w:val="none" w:sz="0" w:space="0" w:color="auto"/>
                    <w:right w:val="none" w:sz="0" w:space="0" w:color="auto"/>
                  </w:divBdr>
                  <w:divsChild>
                    <w:div w:id="993067561">
                      <w:marLeft w:val="0"/>
                      <w:marRight w:val="0"/>
                      <w:marTop w:val="0"/>
                      <w:marBottom w:val="0"/>
                      <w:divBdr>
                        <w:top w:val="none" w:sz="0" w:space="0" w:color="auto"/>
                        <w:left w:val="none" w:sz="0" w:space="0" w:color="auto"/>
                        <w:bottom w:val="none" w:sz="0" w:space="0" w:color="auto"/>
                        <w:right w:val="none" w:sz="0" w:space="0" w:color="auto"/>
                      </w:divBdr>
                    </w:div>
                  </w:divsChild>
                </w:div>
                <w:div w:id="1501771233">
                  <w:marLeft w:val="0"/>
                  <w:marRight w:val="0"/>
                  <w:marTop w:val="0"/>
                  <w:marBottom w:val="0"/>
                  <w:divBdr>
                    <w:top w:val="none" w:sz="0" w:space="0" w:color="auto"/>
                    <w:left w:val="none" w:sz="0" w:space="0" w:color="auto"/>
                    <w:bottom w:val="none" w:sz="0" w:space="0" w:color="auto"/>
                    <w:right w:val="none" w:sz="0" w:space="0" w:color="auto"/>
                  </w:divBdr>
                  <w:divsChild>
                    <w:div w:id="760415458">
                      <w:marLeft w:val="0"/>
                      <w:marRight w:val="0"/>
                      <w:marTop w:val="0"/>
                      <w:marBottom w:val="0"/>
                      <w:divBdr>
                        <w:top w:val="none" w:sz="0" w:space="0" w:color="auto"/>
                        <w:left w:val="none" w:sz="0" w:space="0" w:color="auto"/>
                        <w:bottom w:val="none" w:sz="0" w:space="0" w:color="auto"/>
                        <w:right w:val="none" w:sz="0" w:space="0" w:color="auto"/>
                      </w:divBdr>
                    </w:div>
                  </w:divsChild>
                </w:div>
                <w:div w:id="1518616399">
                  <w:marLeft w:val="0"/>
                  <w:marRight w:val="0"/>
                  <w:marTop w:val="0"/>
                  <w:marBottom w:val="0"/>
                  <w:divBdr>
                    <w:top w:val="none" w:sz="0" w:space="0" w:color="auto"/>
                    <w:left w:val="none" w:sz="0" w:space="0" w:color="auto"/>
                    <w:bottom w:val="none" w:sz="0" w:space="0" w:color="auto"/>
                    <w:right w:val="none" w:sz="0" w:space="0" w:color="auto"/>
                  </w:divBdr>
                  <w:divsChild>
                    <w:div w:id="441534988">
                      <w:marLeft w:val="0"/>
                      <w:marRight w:val="0"/>
                      <w:marTop w:val="0"/>
                      <w:marBottom w:val="0"/>
                      <w:divBdr>
                        <w:top w:val="none" w:sz="0" w:space="0" w:color="auto"/>
                        <w:left w:val="none" w:sz="0" w:space="0" w:color="auto"/>
                        <w:bottom w:val="none" w:sz="0" w:space="0" w:color="auto"/>
                        <w:right w:val="none" w:sz="0" w:space="0" w:color="auto"/>
                      </w:divBdr>
                    </w:div>
                  </w:divsChild>
                </w:div>
                <w:div w:id="1542399651">
                  <w:marLeft w:val="0"/>
                  <w:marRight w:val="0"/>
                  <w:marTop w:val="0"/>
                  <w:marBottom w:val="0"/>
                  <w:divBdr>
                    <w:top w:val="none" w:sz="0" w:space="0" w:color="auto"/>
                    <w:left w:val="none" w:sz="0" w:space="0" w:color="auto"/>
                    <w:bottom w:val="none" w:sz="0" w:space="0" w:color="auto"/>
                    <w:right w:val="none" w:sz="0" w:space="0" w:color="auto"/>
                  </w:divBdr>
                  <w:divsChild>
                    <w:div w:id="646402460">
                      <w:marLeft w:val="0"/>
                      <w:marRight w:val="0"/>
                      <w:marTop w:val="0"/>
                      <w:marBottom w:val="0"/>
                      <w:divBdr>
                        <w:top w:val="none" w:sz="0" w:space="0" w:color="auto"/>
                        <w:left w:val="none" w:sz="0" w:space="0" w:color="auto"/>
                        <w:bottom w:val="none" w:sz="0" w:space="0" w:color="auto"/>
                        <w:right w:val="none" w:sz="0" w:space="0" w:color="auto"/>
                      </w:divBdr>
                    </w:div>
                  </w:divsChild>
                </w:div>
                <w:div w:id="1551721658">
                  <w:marLeft w:val="0"/>
                  <w:marRight w:val="0"/>
                  <w:marTop w:val="0"/>
                  <w:marBottom w:val="0"/>
                  <w:divBdr>
                    <w:top w:val="none" w:sz="0" w:space="0" w:color="auto"/>
                    <w:left w:val="none" w:sz="0" w:space="0" w:color="auto"/>
                    <w:bottom w:val="none" w:sz="0" w:space="0" w:color="auto"/>
                    <w:right w:val="none" w:sz="0" w:space="0" w:color="auto"/>
                  </w:divBdr>
                  <w:divsChild>
                    <w:div w:id="1936279259">
                      <w:marLeft w:val="0"/>
                      <w:marRight w:val="0"/>
                      <w:marTop w:val="0"/>
                      <w:marBottom w:val="0"/>
                      <w:divBdr>
                        <w:top w:val="none" w:sz="0" w:space="0" w:color="auto"/>
                        <w:left w:val="none" w:sz="0" w:space="0" w:color="auto"/>
                        <w:bottom w:val="none" w:sz="0" w:space="0" w:color="auto"/>
                        <w:right w:val="none" w:sz="0" w:space="0" w:color="auto"/>
                      </w:divBdr>
                    </w:div>
                  </w:divsChild>
                </w:div>
                <w:div w:id="1566914464">
                  <w:marLeft w:val="0"/>
                  <w:marRight w:val="0"/>
                  <w:marTop w:val="0"/>
                  <w:marBottom w:val="0"/>
                  <w:divBdr>
                    <w:top w:val="none" w:sz="0" w:space="0" w:color="auto"/>
                    <w:left w:val="none" w:sz="0" w:space="0" w:color="auto"/>
                    <w:bottom w:val="none" w:sz="0" w:space="0" w:color="auto"/>
                    <w:right w:val="none" w:sz="0" w:space="0" w:color="auto"/>
                  </w:divBdr>
                  <w:divsChild>
                    <w:div w:id="1982996548">
                      <w:marLeft w:val="0"/>
                      <w:marRight w:val="0"/>
                      <w:marTop w:val="0"/>
                      <w:marBottom w:val="0"/>
                      <w:divBdr>
                        <w:top w:val="none" w:sz="0" w:space="0" w:color="auto"/>
                        <w:left w:val="none" w:sz="0" w:space="0" w:color="auto"/>
                        <w:bottom w:val="none" w:sz="0" w:space="0" w:color="auto"/>
                        <w:right w:val="none" w:sz="0" w:space="0" w:color="auto"/>
                      </w:divBdr>
                    </w:div>
                  </w:divsChild>
                </w:div>
                <w:div w:id="1609965047">
                  <w:marLeft w:val="0"/>
                  <w:marRight w:val="0"/>
                  <w:marTop w:val="0"/>
                  <w:marBottom w:val="0"/>
                  <w:divBdr>
                    <w:top w:val="none" w:sz="0" w:space="0" w:color="auto"/>
                    <w:left w:val="none" w:sz="0" w:space="0" w:color="auto"/>
                    <w:bottom w:val="none" w:sz="0" w:space="0" w:color="auto"/>
                    <w:right w:val="none" w:sz="0" w:space="0" w:color="auto"/>
                  </w:divBdr>
                  <w:divsChild>
                    <w:div w:id="2009938847">
                      <w:marLeft w:val="0"/>
                      <w:marRight w:val="0"/>
                      <w:marTop w:val="0"/>
                      <w:marBottom w:val="0"/>
                      <w:divBdr>
                        <w:top w:val="none" w:sz="0" w:space="0" w:color="auto"/>
                        <w:left w:val="none" w:sz="0" w:space="0" w:color="auto"/>
                        <w:bottom w:val="none" w:sz="0" w:space="0" w:color="auto"/>
                        <w:right w:val="none" w:sz="0" w:space="0" w:color="auto"/>
                      </w:divBdr>
                    </w:div>
                  </w:divsChild>
                </w:div>
                <w:div w:id="1637447614">
                  <w:marLeft w:val="0"/>
                  <w:marRight w:val="0"/>
                  <w:marTop w:val="0"/>
                  <w:marBottom w:val="0"/>
                  <w:divBdr>
                    <w:top w:val="none" w:sz="0" w:space="0" w:color="auto"/>
                    <w:left w:val="none" w:sz="0" w:space="0" w:color="auto"/>
                    <w:bottom w:val="none" w:sz="0" w:space="0" w:color="auto"/>
                    <w:right w:val="none" w:sz="0" w:space="0" w:color="auto"/>
                  </w:divBdr>
                  <w:divsChild>
                    <w:div w:id="1320697666">
                      <w:marLeft w:val="0"/>
                      <w:marRight w:val="0"/>
                      <w:marTop w:val="0"/>
                      <w:marBottom w:val="0"/>
                      <w:divBdr>
                        <w:top w:val="none" w:sz="0" w:space="0" w:color="auto"/>
                        <w:left w:val="none" w:sz="0" w:space="0" w:color="auto"/>
                        <w:bottom w:val="none" w:sz="0" w:space="0" w:color="auto"/>
                        <w:right w:val="none" w:sz="0" w:space="0" w:color="auto"/>
                      </w:divBdr>
                    </w:div>
                  </w:divsChild>
                </w:div>
                <w:div w:id="1650790725">
                  <w:marLeft w:val="0"/>
                  <w:marRight w:val="0"/>
                  <w:marTop w:val="0"/>
                  <w:marBottom w:val="0"/>
                  <w:divBdr>
                    <w:top w:val="none" w:sz="0" w:space="0" w:color="auto"/>
                    <w:left w:val="none" w:sz="0" w:space="0" w:color="auto"/>
                    <w:bottom w:val="none" w:sz="0" w:space="0" w:color="auto"/>
                    <w:right w:val="none" w:sz="0" w:space="0" w:color="auto"/>
                  </w:divBdr>
                  <w:divsChild>
                    <w:div w:id="652216650">
                      <w:marLeft w:val="0"/>
                      <w:marRight w:val="0"/>
                      <w:marTop w:val="0"/>
                      <w:marBottom w:val="0"/>
                      <w:divBdr>
                        <w:top w:val="none" w:sz="0" w:space="0" w:color="auto"/>
                        <w:left w:val="none" w:sz="0" w:space="0" w:color="auto"/>
                        <w:bottom w:val="none" w:sz="0" w:space="0" w:color="auto"/>
                        <w:right w:val="none" w:sz="0" w:space="0" w:color="auto"/>
                      </w:divBdr>
                    </w:div>
                  </w:divsChild>
                </w:div>
                <w:div w:id="1651322494">
                  <w:marLeft w:val="0"/>
                  <w:marRight w:val="0"/>
                  <w:marTop w:val="0"/>
                  <w:marBottom w:val="0"/>
                  <w:divBdr>
                    <w:top w:val="none" w:sz="0" w:space="0" w:color="auto"/>
                    <w:left w:val="none" w:sz="0" w:space="0" w:color="auto"/>
                    <w:bottom w:val="none" w:sz="0" w:space="0" w:color="auto"/>
                    <w:right w:val="none" w:sz="0" w:space="0" w:color="auto"/>
                  </w:divBdr>
                  <w:divsChild>
                    <w:div w:id="953363652">
                      <w:marLeft w:val="0"/>
                      <w:marRight w:val="0"/>
                      <w:marTop w:val="0"/>
                      <w:marBottom w:val="0"/>
                      <w:divBdr>
                        <w:top w:val="none" w:sz="0" w:space="0" w:color="auto"/>
                        <w:left w:val="none" w:sz="0" w:space="0" w:color="auto"/>
                        <w:bottom w:val="none" w:sz="0" w:space="0" w:color="auto"/>
                        <w:right w:val="none" w:sz="0" w:space="0" w:color="auto"/>
                      </w:divBdr>
                    </w:div>
                  </w:divsChild>
                </w:div>
                <w:div w:id="1665205790">
                  <w:marLeft w:val="0"/>
                  <w:marRight w:val="0"/>
                  <w:marTop w:val="0"/>
                  <w:marBottom w:val="0"/>
                  <w:divBdr>
                    <w:top w:val="none" w:sz="0" w:space="0" w:color="auto"/>
                    <w:left w:val="none" w:sz="0" w:space="0" w:color="auto"/>
                    <w:bottom w:val="none" w:sz="0" w:space="0" w:color="auto"/>
                    <w:right w:val="none" w:sz="0" w:space="0" w:color="auto"/>
                  </w:divBdr>
                  <w:divsChild>
                    <w:div w:id="213543235">
                      <w:marLeft w:val="0"/>
                      <w:marRight w:val="0"/>
                      <w:marTop w:val="0"/>
                      <w:marBottom w:val="0"/>
                      <w:divBdr>
                        <w:top w:val="none" w:sz="0" w:space="0" w:color="auto"/>
                        <w:left w:val="none" w:sz="0" w:space="0" w:color="auto"/>
                        <w:bottom w:val="none" w:sz="0" w:space="0" w:color="auto"/>
                        <w:right w:val="none" w:sz="0" w:space="0" w:color="auto"/>
                      </w:divBdr>
                    </w:div>
                    <w:div w:id="1814178145">
                      <w:marLeft w:val="0"/>
                      <w:marRight w:val="0"/>
                      <w:marTop w:val="0"/>
                      <w:marBottom w:val="0"/>
                      <w:divBdr>
                        <w:top w:val="none" w:sz="0" w:space="0" w:color="auto"/>
                        <w:left w:val="none" w:sz="0" w:space="0" w:color="auto"/>
                        <w:bottom w:val="none" w:sz="0" w:space="0" w:color="auto"/>
                        <w:right w:val="none" w:sz="0" w:space="0" w:color="auto"/>
                      </w:divBdr>
                    </w:div>
                  </w:divsChild>
                </w:div>
                <w:div w:id="1672875483">
                  <w:marLeft w:val="0"/>
                  <w:marRight w:val="0"/>
                  <w:marTop w:val="0"/>
                  <w:marBottom w:val="0"/>
                  <w:divBdr>
                    <w:top w:val="none" w:sz="0" w:space="0" w:color="auto"/>
                    <w:left w:val="none" w:sz="0" w:space="0" w:color="auto"/>
                    <w:bottom w:val="none" w:sz="0" w:space="0" w:color="auto"/>
                    <w:right w:val="none" w:sz="0" w:space="0" w:color="auto"/>
                  </w:divBdr>
                  <w:divsChild>
                    <w:div w:id="604266505">
                      <w:marLeft w:val="0"/>
                      <w:marRight w:val="0"/>
                      <w:marTop w:val="0"/>
                      <w:marBottom w:val="0"/>
                      <w:divBdr>
                        <w:top w:val="none" w:sz="0" w:space="0" w:color="auto"/>
                        <w:left w:val="none" w:sz="0" w:space="0" w:color="auto"/>
                        <w:bottom w:val="none" w:sz="0" w:space="0" w:color="auto"/>
                        <w:right w:val="none" w:sz="0" w:space="0" w:color="auto"/>
                      </w:divBdr>
                    </w:div>
                  </w:divsChild>
                </w:div>
                <w:div w:id="1673953174">
                  <w:marLeft w:val="0"/>
                  <w:marRight w:val="0"/>
                  <w:marTop w:val="0"/>
                  <w:marBottom w:val="0"/>
                  <w:divBdr>
                    <w:top w:val="none" w:sz="0" w:space="0" w:color="auto"/>
                    <w:left w:val="none" w:sz="0" w:space="0" w:color="auto"/>
                    <w:bottom w:val="none" w:sz="0" w:space="0" w:color="auto"/>
                    <w:right w:val="none" w:sz="0" w:space="0" w:color="auto"/>
                  </w:divBdr>
                  <w:divsChild>
                    <w:div w:id="1186671952">
                      <w:marLeft w:val="0"/>
                      <w:marRight w:val="0"/>
                      <w:marTop w:val="0"/>
                      <w:marBottom w:val="0"/>
                      <w:divBdr>
                        <w:top w:val="none" w:sz="0" w:space="0" w:color="auto"/>
                        <w:left w:val="none" w:sz="0" w:space="0" w:color="auto"/>
                        <w:bottom w:val="none" w:sz="0" w:space="0" w:color="auto"/>
                        <w:right w:val="none" w:sz="0" w:space="0" w:color="auto"/>
                      </w:divBdr>
                    </w:div>
                  </w:divsChild>
                </w:div>
                <w:div w:id="1703477436">
                  <w:marLeft w:val="0"/>
                  <w:marRight w:val="0"/>
                  <w:marTop w:val="0"/>
                  <w:marBottom w:val="0"/>
                  <w:divBdr>
                    <w:top w:val="none" w:sz="0" w:space="0" w:color="auto"/>
                    <w:left w:val="none" w:sz="0" w:space="0" w:color="auto"/>
                    <w:bottom w:val="none" w:sz="0" w:space="0" w:color="auto"/>
                    <w:right w:val="none" w:sz="0" w:space="0" w:color="auto"/>
                  </w:divBdr>
                  <w:divsChild>
                    <w:div w:id="1329023274">
                      <w:marLeft w:val="0"/>
                      <w:marRight w:val="0"/>
                      <w:marTop w:val="0"/>
                      <w:marBottom w:val="0"/>
                      <w:divBdr>
                        <w:top w:val="none" w:sz="0" w:space="0" w:color="auto"/>
                        <w:left w:val="none" w:sz="0" w:space="0" w:color="auto"/>
                        <w:bottom w:val="none" w:sz="0" w:space="0" w:color="auto"/>
                        <w:right w:val="none" w:sz="0" w:space="0" w:color="auto"/>
                      </w:divBdr>
                    </w:div>
                  </w:divsChild>
                </w:div>
                <w:div w:id="1708988214">
                  <w:marLeft w:val="0"/>
                  <w:marRight w:val="0"/>
                  <w:marTop w:val="0"/>
                  <w:marBottom w:val="0"/>
                  <w:divBdr>
                    <w:top w:val="none" w:sz="0" w:space="0" w:color="auto"/>
                    <w:left w:val="none" w:sz="0" w:space="0" w:color="auto"/>
                    <w:bottom w:val="none" w:sz="0" w:space="0" w:color="auto"/>
                    <w:right w:val="none" w:sz="0" w:space="0" w:color="auto"/>
                  </w:divBdr>
                  <w:divsChild>
                    <w:div w:id="821239429">
                      <w:marLeft w:val="0"/>
                      <w:marRight w:val="0"/>
                      <w:marTop w:val="0"/>
                      <w:marBottom w:val="0"/>
                      <w:divBdr>
                        <w:top w:val="none" w:sz="0" w:space="0" w:color="auto"/>
                        <w:left w:val="none" w:sz="0" w:space="0" w:color="auto"/>
                        <w:bottom w:val="none" w:sz="0" w:space="0" w:color="auto"/>
                        <w:right w:val="none" w:sz="0" w:space="0" w:color="auto"/>
                      </w:divBdr>
                    </w:div>
                  </w:divsChild>
                </w:div>
                <w:div w:id="1726028568">
                  <w:marLeft w:val="0"/>
                  <w:marRight w:val="0"/>
                  <w:marTop w:val="0"/>
                  <w:marBottom w:val="0"/>
                  <w:divBdr>
                    <w:top w:val="none" w:sz="0" w:space="0" w:color="auto"/>
                    <w:left w:val="none" w:sz="0" w:space="0" w:color="auto"/>
                    <w:bottom w:val="none" w:sz="0" w:space="0" w:color="auto"/>
                    <w:right w:val="none" w:sz="0" w:space="0" w:color="auto"/>
                  </w:divBdr>
                  <w:divsChild>
                    <w:div w:id="151682940">
                      <w:marLeft w:val="0"/>
                      <w:marRight w:val="0"/>
                      <w:marTop w:val="0"/>
                      <w:marBottom w:val="0"/>
                      <w:divBdr>
                        <w:top w:val="none" w:sz="0" w:space="0" w:color="auto"/>
                        <w:left w:val="none" w:sz="0" w:space="0" w:color="auto"/>
                        <w:bottom w:val="none" w:sz="0" w:space="0" w:color="auto"/>
                        <w:right w:val="none" w:sz="0" w:space="0" w:color="auto"/>
                      </w:divBdr>
                    </w:div>
                  </w:divsChild>
                </w:div>
                <w:div w:id="1735736661">
                  <w:marLeft w:val="0"/>
                  <w:marRight w:val="0"/>
                  <w:marTop w:val="0"/>
                  <w:marBottom w:val="0"/>
                  <w:divBdr>
                    <w:top w:val="none" w:sz="0" w:space="0" w:color="auto"/>
                    <w:left w:val="none" w:sz="0" w:space="0" w:color="auto"/>
                    <w:bottom w:val="none" w:sz="0" w:space="0" w:color="auto"/>
                    <w:right w:val="none" w:sz="0" w:space="0" w:color="auto"/>
                  </w:divBdr>
                  <w:divsChild>
                    <w:div w:id="1456950253">
                      <w:marLeft w:val="0"/>
                      <w:marRight w:val="0"/>
                      <w:marTop w:val="0"/>
                      <w:marBottom w:val="0"/>
                      <w:divBdr>
                        <w:top w:val="none" w:sz="0" w:space="0" w:color="auto"/>
                        <w:left w:val="none" w:sz="0" w:space="0" w:color="auto"/>
                        <w:bottom w:val="none" w:sz="0" w:space="0" w:color="auto"/>
                        <w:right w:val="none" w:sz="0" w:space="0" w:color="auto"/>
                      </w:divBdr>
                    </w:div>
                  </w:divsChild>
                </w:div>
                <w:div w:id="1780828463">
                  <w:marLeft w:val="0"/>
                  <w:marRight w:val="0"/>
                  <w:marTop w:val="0"/>
                  <w:marBottom w:val="0"/>
                  <w:divBdr>
                    <w:top w:val="none" w:sz="0" w:space="0" w:color="auto"/>
                    <w:left w:val="none" w:sz="0" w:space="0" w:color="auto"/>
                    <w:bottom w:val="none" w:sz="0" w:space="0" w:color="auto"/>
                    <w:right w:val="none" w:sz="0" w:space="0" w:color="auto"/>
                  </w:divBdr>
                  <w:divsChild>
                    <w:div w:id="1716350012">
                      <w:marLeft w:val="0"/>
                      <w:marRight w:val="0"/>
                      <w:marTop w:val="0"/>
                      <w:marBottom w:val="0"/>
                      <w:divBdr>
                        <w:top w:val="none" w:sz="0" w:space="0" w:color="auto"/>
                        <w:left w:val="none" w:sz="0" w:space="0" w:color="auto"/>
                        <w:bottom w:val="none" w:sz="0" w:space="0" w:color="auto"/>
                        <w:right w:val="none" w:sz="0" w:space="0" w:color="auto"/>
                      </w:divBdr>
                    </w:div>
                  </w:divsChild>
                </w:div>
                <w:div w:id="1821116422">
                  <w:marLeft w:val="0"/>
                  <w:marRight w:val="0"/>
                  <w:marTop w:val="0"/>
                  <w:marBottom w:val="0"/>
                  <w:divBdr>
                    <w:top w:val="none" w:sz="0" w:space="0" w:color="auto"/>
                    <w:left w:val="none" w:sz="0" w:space="0" w:color="auto"/>
                    <w:bottom w:val="none" w:sz="0" w:space="0" w:color="auto"/>
                    <w:right w:val="none" w:sz="0" w:space="0" w:color="auto"/>
                  </w:divBdr>
                  <w:divsChild>
                    <w:div w:id="1469859190">
                      <w:marLeft w:val="0"/>
                      <w:marRight w:val="0"/>
                      <w:marTop w:val="0"/>
                      <w:marBottom w:val="0"/>
                      <w:divBdr>
                        <w:top w:val="none" w:sz="0" w:space="0" w:color="auto"/>
                        <w:left w:val="none" w:sz="0" w:space="0" w:color="auto"/>
                        <w:bottom w:val="none" w:sz="0" w:space="0" w:color="auto"/>
                        <w:right w:val="none" w:sz="0" w:space="0" w:color="auto"/>
                      </w:divBdr>
                    </w:div>
                  </w:divsChild>
                </w:div>
                <w:div w:id="1842432120">
                  <w:marLeft w:val="0"/>
                  <w:marRight w:val="0"/>
                  <w:marTop w:val="0"/>
                  <w:marBottom w:val="0"/>
                  <w:divBdr>
                    <w:top w:val="none" w:sz="0" w:space="0" w:color="auto"/>
                    <w:left w:val="none" w:sz="0" w:space="0" w:color="auto"/>
                    <w:bottom w:val="none" w:sz="0" w:space="0" w:color="auto"/>
                    <w:right w:val="none" w:sz="0" w:space="0" w:color="auto"/>
                  </w:divBdr>
                  <w:divsChild>
                    <w:div w:id="1882591830">
                      <w:marLeft w:val="0"/>
                      <w:marRight w:val="0"/>
                      <w:marTop w:val="0"/>
                      <w:marBottom w:val="0"/>
                      <w:divBdr>
                        <w:top w:val="none" w:sz="0" w:space="0" w:color="auto"/>
                        <w:left w:val="none" w:sz="0" w:space="0" w:color="auto"/>
                        <w:bottom w:val="none" w:sz="0" w:space="0" w:color="auto"/>
                        <w:right w:val="none" w:sz="0" w:space="0" w:color="auto"/>
                      </w:divBdr>
                    </w:div>
                  </w:divsChild>
                </w:div>
                <w:div w:id="1879580688">
                  <w:marLeft w:val="0"/>
                  <w:marRight w:val="0"/>
                  <w:marTop w:val="0"/>
                  <w:marBottom w:val="0"/>
                  <w:divBdr>
                    <w:top w:val="none" w:sz="0" w:space="0" w:color="auto"/>
                    <w:left w:val="none" w:sz="0" w:space="0" w:color="auto"/>
                    <w:bottom w:val="none" w:sz="0" w:space="0" w:color="auto"/>
                    <w:right w:val="none" w:sz="0" w:space="0" w:color="auto"/>
                  </w:divBdr>
                  <w:divsChild>
                    <w:div w:id="894586391">
                      <w:marLeft w:val="0"/>
                      <w:marRight w:val="0"/>
                      <w:marTop w:val="0"/>
                      <w:marBottom w:val="0"/>
                      <w:divBdr>
                        <w:top w:val="none" w:sz="0" w:space="0" w:color="auto"/>
                        <w:left w:val="none" w:sz="0" w:space="0" w:color="auto"/>
                        <w:bottom w:val="none" w:sz="0" w:space="0" w:color="auto"/>
                        <w:right w:val="none" w:sz="0" w:space="0" w:color="auto"/>
                      </w:divBdr>
                    </w:div>
                  </w:divsChild>
                </w:div>
                <w:div w:id="1885219132">
                  <w:marLeft w:val="0"/>
                  <w:marRight w:val="0"/>
                  <w:marTop w:val="0"/>
                  <w:marBottom w:val="0"/>
                  <w:divBdr>
                    <w:top w:val="none" w:sz="0" w:space="0" w:color="auto"/>
                    <w:left w:val="none" w:sz="0" w:space="0" w:color="auto"/>
                    <w:bottom w:val="none" w:sz="0" w:space="0" w:color="auto"/>
                    <w:right w:val="none" w:sz="0" w:space="0" w:color="auto"/>
                  </w:divBdr>
                  <w:divsChild>
                    <w:div w:id="486747148">
                      <w:marLeft w:val="0"/>
                      <w:marRight w:val="0"/>
                      <w:marTop w:val="0"/>
                      <w:marBottom w:val="0"/>
                      <w:divBdr>
                        <w:top w:val="none" w:sz="0" w:space="0" w:color="auto"/>
                        <w:left w:val="none" w:sz="0" w:space="0" w:color="auto"/>
                        <w:bottom w:val="none" w:sz="0" w:space="0" w:color="auto"/>
                        <w:right w:val="none" w:sz="0" w:space="0" w:color="auto"/>
                      </w:divBdr>
                    </w:div>
                  </w:divsChild>
                </w:div>
                <w:div w:id="1893925633">
                  <w:marLeft w:val="0"/>
                  <w:marRight w:val="0"/>
                  <w:marTop w:val="0"/>
                  <w:marBottom w:val="0"/>
                  <w:divBdr>
                    <w:top w:val="none" w:sz="0" w:space="0" w:color="auto"/>
                    <w:left w:val="none" w:sz="0" w:space="0" w:color="auto"/>
                    <w:bottom w:val="none" w:sz="0" w:space="0" w:color="auto"/>
                    <w:right w:val="none" w:sz="0" w:space="0" w:color="auto"/>
                  </w:divBdr>
                  <w:divsChild>
                    <w:div w:id="811796964">
                      <w:marLeft w:val="0"/>
                      <w:marRight w:val="0"/>
                      <w:marTop w:val="0"/>
                      <w:marBottom w:val="0"/>
                      <w:divBdr>
                        <w:top w:val="none" w:sz="0" w:space="0" w:color="auto"/>
                        <w:left w:val="none" w:sz="0" w:space="0" w:color="auto"/>
                        <w:bottom w:val="none" w:sz="0" w:space="0" w:color="auto"/>
                        <w:right w:val="none" w:sz="0" w:space="0" w:color="auto"/>
                      </w:divBdr>
                    </w:div>
                  </w:divsChild>
                </w:div>
                <w:div w:id="1895893841">
                  <w:marLeft w:val="0"/>
                  <w:marRight w:val="0"/>
                  <w:marTop w:val="0"/>
                  <w:marBottom w:val="0"/>
                  <w:divBdr>
                    <w:top w:val="none" w:sz="0" w:space="0" w:color="auto"/>
                    <w:left w:val="none" w:sz="0" w:space="0" w:color="auto"/>
                    <w:bottom w:val="none" w:sz="0" w:space="0" w:color="auto"/>
                    <w:right w:val="none" w:sz="0" w:space="0" w:color="auto"/>
                  </w:divBdr>
                  <w:divsChild>
                    <w:div w:id="1679232584">
                      <w:marLeft w:val="0"/>
                      <w:marRight w:val="0"/>
                      <w:marTop w:val="0"/>
                      <w:marBottom w:val="0"/>
                      <w:divBdr>
                        <w:top w:val="none" w:sz="0" w:space="0" w:color="auto"/>
                        <w:left w:val="none" w:sz="0" w:space="0" w:color="auto"/>
                        <w:bottom w:val="none" w:sz="0" w:space="0" w:color="auto"/>
                        <w:right w:val="none" w:sz="0" w:space="0" w:color="auto"/>
                      </w:divBdr>
                    </w:div>
                  </w:divsChild>
                </w:div>
                <w:div w:id="1896428119">
                  <w:marLeft w:val="0"/>
                  <w:marRight w:val="0"/>
                  <w:marTop w:val="0"/>
                  <w:marBottom w:val="0"/>
                  <w:divBdr>
                    <w:top w:val="none" w:sz="0" w:space="0" w:color="auto"/>
                    <w:left w:val="none" w:sz="0" w:space="0" w:color="auto"/>
                    <w:bottom w:val="none" w:sz="0" w:space="0" w:color="auto"/>
                    <w:right w:val="none" w:sz="0" w:space="0" w:color="auto"/>
                  </w:divBdr>
                  <w:divsChild>
                    <w:div w:id="2080706687">
                      <w:marLeft w:val="0"/>
                      <w:marRight w:val="0"/>
                      <w:marTop w:val="0"/>
                      <w:marBottom w:val="0"/>
                      <w:divBdr>
                        <w:top w:val="none" w:sz="0" w:space="0" w:color="auto"/>
                        <w:left w:val="none" w:sz="0" w:space="0" w:color="auto"/>
                        <w:bottom w:val="none" w:sz="0" w:space="0" w:color="auto"/>
                        <w:right w:val="none" w:sz="0" w:space="0" w:color="auto"/>
                      </w:divBdr>
                    </w:div>
                  </w:divsChild>
                </w:div>
                <w:div w:id="1907959957">
                  <w:marLeft w:val="0"/>
                  <w:marRight w:val="0"/>
                  <w:marTop w:val="0"/>
                  <w:marBottom w:val="0"/>
                  <w:divBdr>
                    <w:top w:val="none" w:sz="0" w:space="0" w:color="auto"/>
                    <w:left w:val="none" w:sz="0" w:space="0" w:color="auto"/>
                    <w:bottom w:val="none" w:sz="0" w:space="0" w:color="auto"/>
                    <w:right w:val="none" w:sz="0" w:space="0" w:color="auto"/>
                  </w:divBdr>
                  <w:divsChild>
                    <w:div w:id="1772775925">
                      <w:marLeft w:val="0"/>
                      <w:marRight w:val="0"/>
                      <w:marTop w:val="0"/>
                      <w:marBottom w:val="0"/>
                      <w:divBdr>
                        <w:top w:val="none" w:sz="0" w:space="0" w:color="auto"/>
                        <w:left w:val="none" w:sz="0" w:space="0" w:color="auto"/>
                        <w:bottom w:val="none" w:sz="0" w:space="0" w:color="auto"/>
                        <w:right w:val="none" w:sz="0" w:space="0" w:color="auto"/>
                      </w:divBdr>
                    </w:div>
                  </w:divsChild>
                </w:div>
                <w:div w:id="1911621466">
                  <w:marLeft w:val="0"/>
                  <w:marRight w:val="0"/>
                  <w:marTop w:val="0"/>
                  <w:marBottom w:val="0"/>
                  <w:divBdr>
                    <w:top w:val="none" w:sz="0" w:space="0" w:color="auto"/>
                    <w:left w:val="none" w:sz="0" w:space="0" w:color="auto"/>
                    <w:bottom w:val="none" w:sz="0" w:space="0" w:color="auto"/>
                    <w:right w:val="none" w:sz="0" w:space="0" w:color="auto"/>
                  </w:divBdr>
                  <w:divsChild>
                    <w:div w:id="1243107537">
                      <w:marLeft w:val="0"/>
                      <w:marRight w:val="0"/>
                      <w:marTop w:val="0"/>
                      <w:marBottom w:val="0"/>
                      <w:divBdr>
                        <w:top w:val="none" w:sz="0" w:space="0" w:color="auto"/>
                        <w:left w:val="none" w:sz="0" w:space="0" w:color="auto"/>
                        <w:bottom w:val="none" w:sz="0" w:space="0" w:color="auto"/>
                        <w:right w:val="none" w:sz="0" w:space="0" w:color="auto"/>
                      </w:divBdr>
                    </w:div>
                  </w:divsChild>
                </w:div>
                <w:div w:id="1923490979">
                  <w:marLeft w:val="0"/>
                  <w:marRight w:val="0"/>
                  <w:marTop w:val="0"/>
                  <w:marBottom w:val="0"/>
                  <w:divBdr>
                    <w:top w:val="none" w:sz="0" w:space="0" w:color="auto"/>
                    <w:left w:val="none" w:sz="0" w:space="0" w:color="auto"/>
                    <w:bottom w:val="none" w:sz="0" w:space="0" w:color="auto"/>
                    <w:right w:val="none" w:sz="0" w:space="0" w:color="auto"/>
                  </w:divBdr>
                  <w:divsChild>
                    <w:div w:id="191960322">
                      <w:marLeft w:val="0"/>
                      <w:marRight w:val="0"/>
                      <w:marTop w:val="0"/>
                      <w:marBottom w:val="0"/>
                      <w:divBdr>
                        <w:top w:val="none" w:sz="0" w:space="0" w:color="auto"/>
                        <w:left w:val="none" w:sz="0" w:space="0" w:color="auto"/>
                        <w:bottom w:val="none" w:sz="0" w:space="0" w:color="auto"/>
                        <w:right w:val="none" w:sz="0" w:space="0" w:color="auto"/>
                      </w:divBdr>
                    </w:div>
                  </w:divsChild>
                </w:div>
                <w:div w:id="1932426604">
                  <w:marLeft w:val="0"/>
                  <w:marRight w:val="0"/>
                  <w:marTop w:val="0"/>
                  <w:marBottom w:val="0"/>
                  <w:divBdr>
                    <w:top w:val="none" w:sz="0" w:space="0" w:color="auto"/>
                    <w:left w:val="none" w:sz="0" w:space="0" w:color="auto"/>
                    <w:bottom w:val="none" w:sz="0" w:space="0" w:color="auto"/>
                    <w:right w:val="none" w:sz="0" w:space="0" w:color="auto"/>
                  </w:divBdr>
                  <w:divsChild>
                    <w:div w:id="657461372">
                      <w:marLeft w:val="0"/>
                      <w:marRight w:val="0"/>
                      <w:marTop w:val="0"/>
                      <w:marBottom w:val="0"/>
                      <w:divBdr>
                        <w:top w:val="none" w:sz="0" w:space="0" w:color="auto"/>
                        <w:left w:val="none" w:sz="0" w:space="0" w:color="auto"/>
                        <w:bottom w:val="none" w:sz="0" w:space="0" w:color="auto"/>
                        <w:right w:val="none" w:sz="0" w:space="0" w:color="auto"/>
                      </w:divBdr>
                    </w:div>
                  </w:divsChild>
                </w:div>
                <w:div w:id="1953585301">
                  <w:marLeft w:val="0"/>
                  <w:marRight w:val="0"/>
                  <w:marTop w:val="0"/>
                  <w:marBottom w:val="0"/>
                  <w:divBdr>
                    <w:top w:val="none" w:sz="0" w:space="0" w:color="auto"/>
                    <w:left w:val="none" w:sz="0" w:space="0" w:color="auto"/>
                    <w:bottom w:val="none" w:sz="0" w:space="0" w:color="auto"/>
                    <w:right w:val="none" w:sz="0" w:space="0" w:color="auto"/>
                  </w:divBdr>
                  <w:divsChild>
                    <w:div w:id="693770188">
                      <w:marLeft w:val="0"/>
                      <w:marRight w:val="0"/>
                      <w:marTop w:val="0"/>
                      <w:marBottom w:val="0"/>
                      <w:divBdr>
                        <w:top w:val="none" w:sz="0" w:space="0" w:color="auto"/>
                        <w:left w:val="none" w:sz="0" w:space="0" w:color="auto"/>
                        <w:bottom w:val="none" w:sz="0" w:space="0" w:color="auto"/>
                        <w:right w:val="none" w:sz="0" w:space="0" w:color="auto"/>
                      </w:divBdr>
                    </w:div>
                  </w:divsChild>
                </w:div>
                <w:div w:id="1955794454">
                  <w:marLeft w:val="0"/>
                  <w:marRight w:val="0"/>
                  <w:marTop w:val="0"/>
                  <w:marBottom w:val="0"/>
                  <w:divBdr>
                    <w:top w:val="none" w:sz="0" w:space="0" w:color="auto"/>
                    <w:left w:val="none" w:sz="0" w:space="0" w:color="auto"/>
                    <w:bottom w:val="none" w:sz="0" w:space="0" w:color="auto"/>
                    <w:right w:val="none" w:sz="0" w:space="0" w:color="auto"/>
                  </w:divBdr>
                  <w:divsChild>
                    <w:div w:id="620378899">
                      <w:marLeft w:val="0"/>
                      <w:marRight w:val="0"/>
                      <w:marTop w:val="0"/>
                      <w:marBottom w:val="0"/>
                      <w:divBdr>
                        <w:top w:val="none" w:sz="0" w:space="0" w:color="auto"/>
                        <w:left w:val="none" w:sz="0" w:space="0" w:color="auto"/>
                        <w:bottom w:val="none" w:sz="0" w:space="0" w:color="auto"/>
                        <w:right w:val="none" w:sz="0" w:space="0" w:color="auto"/>
                      </w:divBdr>
                    </w:div>
                    <w:div w:id="629096533">
                      <w:marLeft w:val="0"/>
                      <w:marRight w:val="0"/>
                      <w:marTop w:val="0"/>
                      <w:marBottom w:val="0"/>
                      <w:divBdr>
                        <w:top w:val="none" w:sz="0" w:space="0" w:color="auto"/>
                        <w:left w:val="none" w:sz="0" w:space="0" w:color="auto"/>
                        <w:bottom w:val="none" w:sz="0" w:space="0" w:color="auto"/>
                        <w:right w:val="none" w:sz="0" w:space="0" w:color="auto"/>
                      </w:divBdr>
                    </w:div>
                  </w:divsChild>
                </w:div>
                <w:div w:id="1970429072">
                  <w:marLeft w:val="0"/>
                  <w:marRight w:val="0"/>
                  <w:marTop w:val="0"/>
                  <w:marBottom w:val="0"/>
                  <w:divBdr>
                    <w:top w:val="none" w:sz="0" w:space="0" w:color="auto"/>
                    <w:left w:val="none" w:sz="0" w:space="0" w:color="auto"/>
                    <w:bottom w:val="none" w:sz="0" w:space="0" w:color="auto"/>
                    <w:right w:val="none" w:sz="0" w:space="0" w:color="auto"/>
                  </w:divBdr>
                  <w:divsChild>
                    <w:div w:id="189414612">
                      <w:marLeft w:val="0"/>
                      <w:marRight w:val="0"/>
                      <w:marTop w:val="0"/>
                      <w:marBottom w:val="0"/>
                      <w:divBdr>
                        <w:top w:val="none" w:sz="0" w:space="0" w:color="auto"/>
                        <w:left w:val="none" w:sz="0" w:space="0" w:color="auto"/>
                        <w:bottom w:val="none" w:sz="0" w:space="0" w:color="auto"/>
                        <w:right w:val="none" w:sz="0" w:space="0" w:color="auto"/>
                      </w:divBdr>
                    </w:div>
                    <w:div w:id="576983965">
                      <w:marLeft w:val="0"/>
                      <w:marRight w:val="0"/>
                      <w:marTop w:val="0"/>
                      <w:marBottom w:val="0"/>
                      <w:divBdr>
                        <w:top w:val="none" w:sz="0" w:space="0" w:color="auto"/>
                        <w:left w:val="none" w:sz="0" w:space="0" w:color="auto"/>
                        <w:bottom w:val="none" w:sz="0" w:space="0" w:color="auto"/>
                        <w:right w:val="none" w:sz="0" w:space="0" w:color="auto"/>
                      </w:divBdr>
                    </w:div>
                  </w:divsChild>
                </w:div>
                <w:div w:id="1979800043">
                  <w:marLeft w:val="0"/>
                  <w:marRight w:val="0"/>
                  <w:marTop w:val="0"/>
                  <w:marBottom w:val="0"/>
                  <w:divBdr>
                    <w:top w:val="none" w:sz="0" w:space="0" w:color="auto"/>
                    <w:left w:val="none" w:sz="0" w:space="0" w:color="auto"/>
                    <w:bottom w:val="none" w:sz="0" w:space="0" w:color="auto"/>
                    <w:right w:val="none" w:sz="0" w:space="0" w:color="auto"/>
                  </w:divBdr>
                  <w:divsChild>
                    <w:div w:id="102965433">
                      <w:marLeft w:val="0"/>
                      <w:marRight w:val="0"/>
                      <w:marTop w:val="0"/>
                      <w:marBottom w:val="0"/>
                      <w:divBdr>
                        <w:top w:val="none" w:sz="0" w:space="0" w:color="auto"/>
                        <w:left w:val="none" w:sz="0" w:space="0" w:color="auto"/>
                        <w:bottom w:val="none" w:sz="0" w:space="0" w:color="auto"/>
                        <w:right w:val="none" w:sz="0" w:space="0" w:color="auto"/>
                      </w:divBdr>
                    </w:div>
                  </w:divsChild>
                </w:div>
                <w:div w:id="2020883879">
                  <w:marLeft w:val="0"/>
                  <w:marRight w:val="0"/>
                  <w:marTop w:val="0"/>
                  <w:marBottom w:val="0"/>
                  <w:divBdr>
                    <w:top w:val="none" w:sz="0" w:space="0" w:color="auto"/>
                    <w:left w:val="none" w:sz="0" w:space="0" w:color="auto"/>
                    <w:bottom w:val="none" w:sz="0" w:space="0" w:color="auto"/>
                    <w:right w:val="none" w:sz="0" w:space="0" w:color="auto"/>
                  </w:divBdr>
                  <w:divsChild>
                    <w:div w:id="868034996">
                      <w:marLeft w:val="0"/>
                      <w:marRight w:val="0"/>
                      <w:marTop w:val="0"/>
                      <w:marBottom w:val="0"/>
                      <w:divBdr>
                        <w:top w:val="none" w:sz="0" w:space="0" w:color="auto"/>
                        <w:left w:val="none" w:sz="0" w:space="0" w:color="auto"/>
                        <w:bottom w:val="none" w:sz="0" w:space="0" w:color="auto"/>
                        <w:right w:val="none" w:sz="0" w:space="0" w:color="auto"/>
                      </w:divBdr>
                    </w:div>
                  </w:divsChild>
                </w:div>
                <w:div w:id="2028604447">
                  <w:marLeft w:val="0"/>
                  <w:marRight w:val="0"/>
                  <w:marTop w:val="0"/>
                  <w:marBottom w:val="0"/>
                  <w:divBdr>
                    <w:top w:val="none" w:sz="0" w:space="0" w:color="auto"/>
                    <w:left w:val="none" w:sz="0" w:space="0" w:color="auto"/>
                    <w:bottom w:val="none" w:sz="0" w:space="0" w:color="auto"/>
                    <w:right w:val="none" w:sz="0" w:space="0" w:color="auto"/>
                  </w:divBdr>
                  <w:divsChild>
                    <w:div w:id="414012832">
                      <w:marLeft w:val="0"/>
                      <w:marRight w:val="0"/>
                      <w:marTop w:val="0"/>
                      <w:marBottom w:val="0"/>
                      <w:divBdr>
                        <w:top w:val="none" w:sz="0" w:space="0" w:color="auto"/>
                        <w:left w:val="none" w:sz="0" w:space="0" w:color="auto"/>
                        <w:bottom w:val="none" w:sz="0" w:space="0" w:color="auto"/>
                        <w:right w:val="none" w:sz="0" w:space="0" w:color="auto"/>
                      </w:divBdr>
                    </w:div>
                  </w:divsChild>
                </w:div>
                <w:div w:id="2042316048">
                  <w:marLeft w:val="0"/>
                  <w:marRight w:val="0"/>
                  <w:marTop w:val="0"/>
                  <w:marBottom w:val="0"/>
                  <w:divBdr>
                    <w:top w:val="none" w:sz="0" w:space="0" w:color="auto"/>
                    <w:left w:val="none" w:sz="0" w:space="0" w:color="auto"/>
                    <w:bottom w:val="none" w:sz="0" w:space="0" w:color="auto"/>
                    <w:right w:val="none" w:sz="0" w:space="0" w:color="auto"/>
                  </w:divBdr>
                  <w:divsChild>
                    <w:div w:id="2059938265">
                      <w:marLeft w:val="0"/>
                      <w:marRight w:val="0"/>
                      <w:marTop w:val="0"/>
                      <w:marBottom w:val="0"/>
                      <w:divBdr>
                        <w:top w:val="none" w:sz="0" w:space="0" w:color="auto"/>
                        <w:left w:val="none" w:sz="0" w:space="0" w:color="auto"/>
                        <w:bottom w:val="none" w:sz="0" w:space="0" w:color="auto"/>
                        <w:right w:val="none" w:sz="0" w:space="0" w:color="auto"/>
                      </w:divBdr>
                    </w:div>
                  </w:divsChild>
                </w:div>
                <w:div w:id="2052728753">
                  <w:marLeft w:val="0"/>
                  <w:marRight w:val="0"/>
                  <w:marTop w:val="0"/>
                  <w:marBottom w:val="0"/>
                  <w:divBdr>
                    <w:top w:val="none" w:sz="0" w:space="0" w:color="auto"/>
                    <w:left w:val="none" w:sz="0" w:space="0" w:color="auto"/>
                    <w:bottom w:val="none" w:sz="0" w:space="0" w:color="auto"/>
                    <w:right w:val="none" w:sz="0" w:space="0" w:color="auto"/>
                  </w:divBdr>
                  <w:divsChild>
                    <w:div w:id="951595431">
                      <w:marLeft w:val="0"/>
                      <w:marRight w:val="0"/>
                      <w:marTop w:val="0"/>
                      <w:marBottom w:val="0"/>
                      <w:divBdr>
                        <w:top w:val="none" w:sz="0" w:space="0" w:color="auto"/>
                        <w:left w:val="none" w:sz="0" w:space="0" w:color="auto"/>
                        <w:bottom w:val="none" w:sz="0" w:space="0" w:color="auto"/>
                        <w:right w:val="none" w:sz="0" w:space="0" w:color="auto"/>
                      </w:divBdr>
                    </w:div>
                  </w:divsChild>
                </w:div>
                <w:div w:id="2101632902">
                  <w:marLeft w:val="0"/>
                  <w:marRight w:val="0"/>
                  <w:marTop w:val="0"/>
                  <w:marBottom w:val="0"/>
                  <w:divBdr>
                    <w:top w:val="none" w:sz="0" w:space="0" w:color="auto"/>
                    <w:left w:val="none" w:sz="0" w:space="0" w:color="auto"/>
                    <w:bottom w:val="none" w:sz="0" w:space="0" w:color="auto"/>
                    <w:right w:val="none" w:sz="0" w:space="0" w:color="auto"/>
                  </w:divBdr>
                  <w:divsChild>
                    <w:div w:id="7821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3007">
          <w:marLeft w:val="0"/>
          <w:marRight w:val="0"/>
          <w:marTop w:val="0"/>
          <w:marBottom w:val="0"/>
          <w:divBdr>
            <w:top w:val="none" w:sz="0" w:space="0" w:color="auto"/>
            <w:left w:val="none" w:sz="0" w:space="0" w:color="auto"/>
            <w:bottom w:val="none" w:sz="0" w:space="0" w:color="auto"/>
            <w:right w:val="none" w:sz="0" w:space="0" w:color="auto"/>
          </w:divBdr>
        </w:div>
      </w:divsChild>
    </w:div>
    <w:div w:id="489374524">
      <w:bodyDiv w:val="1"/>
      <w:marLeft w:val="0"/>
      <w:marRight w:val="0"/>
      <w:marTop w:val="0"/>
      <w:marBottom w:val="0"/>
      <w:divBdr>
        <w:top w:val="none" w:sz="0" w:space="0" w:color="auto"/>
        <w:left w:val="none" w:sz="0" w:space="0" w:color="auto"/>
        <w:bottom w:val="none" w:sz="0" w:space="0" w:color="auto"/>
        <w:right w:val="none" w:sz="0" w:space="0" w:color="auto"/>
      </w:divBdr>
    </w:div>
    <w:div w:id="7772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AD0A-0BBC-4D84-9D41-E3AC3BD8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Pages>
  <Words>8595</Words>
  <Characters>48997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Àäìèíèñòðàòèâíûé ðåãëàìåíò</vt:lpstr>
    </vt:vector>
  </TitlesOfParts>
  <Company/>
  <LinksUpToDate>false</LinksUpToDate>
  <CharactersWithSpaces>57478</CharactersWithSpaces>
  <SharedDoc>false</SharedDoc>
  <HLinks>
    <vt:vector size="24" baseType="variant">
      <vt:variant>
        <vt:i4>131145</vt:i4>
      </vt:variant>
      <vt:variant>
        <vt:i4>9</vt:i4>
      </vt:variant>
      <vt:variant>
        <vt:i4>0</vt:i4>
      </vt:variant>
      <vt:variant>
        <vt:i4>5</vt:i4>
      </vt:variant>
      <vt:variant>
        <vt:lpwstr>https://www.gosuslugi.ru/</vt:lpwstr>
      </vt:variant>
      <vt:variant>
        <vt:lpwstr/>
      </vt:variant>
      <vt:variant>
        <vt:i4>131145</vt:i4>
      </vt:variant>
      <vt:variant>
        <vt:i4>6</vt:i4>
      </vt:variant>
      <vt:variant>
        <vt:i4>0</vt:i4>
      </vt:variant>
      <vt:variant>
        <vt:i4>5</vt:i4>
      </vt:variant>
      <vt:variant>
        <vt:lpwstr>https://www.gosuslugi.ru/</vt:lpwstr>
      </vt:variant>
      <vt:variant>
        <vt:lpwstr/>
      </vt:variant>
      <vt:variant>
        <vt:i4>2949223</vt:i4>
      </vt:variant>
      <vt:variant>
        <vt:i4>3</vt:i4>
      </vt:variant>
      <vt:variant>
        <vt:i4>0</vt:i4>
      </vt:variant>
      <vt:variant>
        <vt:i4>5</vt:i4>
      </vt:variant>
      <vt:variant>
        <vt:lpwstr>https://www.gosuslugi.ru./</vt:lpwstr>
      </vt:variant>
      <vt:variant>
        <vt:lpwstr/>
      </vt:variant>
      <vt:variant>
        <vt:i4>7209066</vt:i4>
      </vt:variant>
      <vt:variant>
        <vt:i4>0</vt:i4>
      </vt:variant>
      <vt:variant>
        <vt:i4>0</vt:i4>
      </vt:variant>
      <vt:variant>
        <vt:i4>5</vt:i4>
      </vt:variant>
      <vt:variant>
        <vt:lpwstr>consultantplus://offline/ref=78BB5B24DA4F142279297AC06C8398D7A116A63EA5309510C585E8890F4010AF696579FC21ABDBFB4816849EE80D182A068917DDCD262D39D7tFL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Àäìèíèñòðàòèâíûé ðåãëàìåíò</dc:title>
  <dc:subject/>
  <dc:creator>Admin</dc:creator>
  <cp:keywords/>
  <cp:lastModifiedBy>Evgeniy Leonov</cp:lastModifiedBy>
  <cp:revision>70</cp:revision>
  <cp:lastPrinted>2019-01-31T23:30:00Z</cp:lastPrinted>
  <dcterms:created xsi:type="dcterms:W3CDTF">2019-02-01T05:25:00Z</dcterms:created>
  <dcterms:modified xsi:type="dcterms:W3CDTF">2019-02-01T05:25:00Z</dcterms:modified>
</cp:coreProperties>
</file>